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6508FDF8">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22EA4048" w:rsidR="00EE5B86" w:rsidRPr="00D127E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D127EB">
        <w:rPr>
          <w:rFonts w:ascii="Tahoma" w:eastAsia="Times New Roman" w:hAnsi="Tahoma" w:cs="Tahoma"/>
          <w:b/>
          <w:bCs/>
          <w:color w:val="000000"/>
          <w:sz w:val="28"/>
          <w:szCs w:val="28"/>
          <w:lang w:eastAsia="zh-CN"/>
          <w14:ligatures w14:val="none"/>
        </w:rPr>
        <w:t>»</w:t>
      </w:r>
      <w:r w:rsidR="00D127EB" w:rsidRPr="00D127EB">
        <w:rPr>
          <w:rFonts w:ascii="Tahoma" w:hAnsi="Tahoma" w:cs="Tahoma"/>
          <w:b/>
          <w:bCs/>
          <w:color w:val="000000"/>
          <w:sz w:val="28"/>
          <w:szCs w:val="28"/>
        </w:rPr>
        <w:t>MP za anestezi</w:t>
      </w:r>
      <w:r w:rsidR="00997BCD">
        <w:rPr>
          <w:rFonts w:ascii="Tahoma" w:hAnsi="Tahoma" w:cs="Tahoma"/>
          <w:b/>
          <w:bCs/>
          <w:color w:val="000000"/>
          <w:sz w:val="28"/>
          <w:szCs w:val="28"/>
        </w:rPr>
        <w:t>jo</w:t>
      </w:r>
      <w:r w:rsidR="00D127EB" w:rsidRPr="00D127EB">
        <w:rPr>
          <w:rFonts w:ascii="Tahoma" w:hAnsi="Tahoma" w:cs="Tahoma"/>
          <w:b/>
          <w:bCs/>
          <w:color w:val="000000"/>
          <w:sz w:val="28"/>
          <w:szCs w:val="28"/>
        </w:rPr>
        <w:t xml:space="preserve"> in intenzivno terapijo«</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2A159325"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D127EB">
        <w:rPr>
          <w:rFonts w:ascii="Tahoma" w:eastAsia="Times New Roman" w:hAnsi="Tahoma" w:cs="Tahoma"/>
          <w:b/>
          <w:color w:val="000000"/>
          <w:kern w:val="0"/>
          <w:sz w:val="28"/>
          <w:szCs w:val="28"/>
          <w:lang w:eastAsia="zh-CN"/>
          <w14:ligatures w14:val="none"/>
        </w:rPr>
        <w:t>200-</w:t>
      </w:r>
      <w:r w:rsidR="00C60BD2">
        <w:rPr>
          <w:rFonts w:ascii="Tahoma" w:eastAsia="Times New Roman" w:hAnsi="Tahoma" w:cs="Tahoma"/>
          <w:b/>
          <w:color w:val="000000"/>
          <w:kern w:val="0"/>
          <w:sz w:val="28"/>
          <w:szCs w:val="28"/>
          <w:lang w:eastAsia="zh-CN"/>
          <w14:ligatures w14:val="none"/>
        </w:rPr>
        <w:t>35</w:t>
      </w:r>
      <w:r w:rsidR="00D127EB">
        <w:rPr>
          <w:rFonts w:ascii="Tahoma" w:eastAsia="Times New Roman" w:hAnsi="Tahoma" w:cs="Tahoma"/>
          <w:b/>
          <w:color w:val="000000"/>
          <w:kern w:val="0"/>
          <w:sz w:val="28"/>
          <w:szCs w:val="28"/>
          <w:lang w:eastAsia="zh-CN"/>
          <w14:ligatures w14:val="none"/>
        </w:rPr>
        <w:t>/2025-</w:t>
      </w:r>
      <w:r w:rsidR="00A31D11">
        <w:rPr>
          <w:rFonts w:ascii="Tahoma" w:eastAsia="Times New Roman" w:hAnsi="Tahoma" w:cs="Tahoma"/>
          <w:b/>
          <w:color w:val="000000"/>
          <w:kern w:val="0"/>
          <w:sz w:val="28"/>
          <w:szCs w:val="28"/>
          <w:lang w:eastAsia="zh-CN"/>
          <w14:ligatures w14:val="none"/>
        </w:rPr>
        <w:t>7</w:t>
      </w:r>
    </w:p>
    <w:p w14:paraId="18BABFFF" w14:textId="77777777" w:rsidR="00A31D11" w:rsidRPr="00EE5B86" w:rsidRDefault="00A31D11"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62C821" w14:textId="77777777" w:rsidR="00C60BD2"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w:t>
      </w:r>
      <w:proofErr w:type="spellStart"/>
      <w:r w:rsidRPr="00EE5B86">
        <w:rPr>
          <w:rFonts w:ascii="Tahoma" w:eastAsia="Times New Roman" w:hAnsi="Tahoma" w:cs="Tahoma"/>
          <w:b/>
          <w:color w:val="000000"/>
          <w:kern w:val="0"/>
          <w:sz w:val="28"/>
          <w:szCs w:val="28"/>
          <w:lang w:eastAsia="zh-CN"/>
          <w14:ligatures w14:val="none"/>
        </w:rPr>
        <w:t>Gosoft</w:t>
      </w:r>
      <w:proofErr w:type="spellEnd"/>
      <w:r w:rsidRPr="00EE5B86">
        <w:rPr>
          <w:rFonts w:ascii="Tahoma" w:eastAsia="Times New Roman" w:hAnsi="Tahoma" w:cs="Tahoma"/>
          <w:b/>
          <w:color w:val="000000"/>
          <w:kern w:val="0"/>
          <w:sz w:val="28"/>
          <w:szCs w:val="28"/>
          <w:lang w:eastAsia="zh-CN"/>
          <w14:ligatures w14:val="none"/>
        </w:rPr>
        <w:t xml:space="preserve">: </w:t>
      </w:r>
    </w:p>
    <w:p w14:paraId="13F944C8" w14:textId="442C4A95" w:rsidR="00EE5B86" w:rsidRDefault="00C60BD2"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Pr>
          <w:rFonts w:ascii="Tahoma" w:eastAsia="Times New Roman" w:hAnsi="Tahoma" w:cs="Tahoma"/>
          <w:b/>
          <w:color w:val="000000"/>
          <w:kern w:val="0"/>
          <w:sz w:val="28"/>
          <w:szCs w:val="28"/>
          <w:lang w:eastAsia="zh-CN"/>
          <w14:ligatures w14:val="none"/>
        </w:rPr>
        <w:t xml:space="preserve">Sklop 1: MP za anes.in </w:t>
      </w:r>
      <w:proofErr w:type="spellStart"/>
      <w:r>
        <w:rPr>
          <w:rFonts w:ascii="Tahoma" w:eastAsia="Times New Roman" w:hAnsi="Tahoma" w:cs="Tahoma"/>
          <w:b/>
          <w:color w:val="000000"/>
          <w:kern w:val="0"/>
          <w:sz w:val="28"/>
          <w:szCs w:val="28"/>
          <w:lang w:eastAsia="zh-CN"/>
          <w14:ligatures w14:val="none"/>
        </w:rPr>
        <w:t>int.ter</w:t>
      </w:r>
      <w:proofErr w:type="spellEnd"/>
      <w:r>
        <w:rPr>
          <w:rFonts w:ascii="Tahoma" w:eastAsia="Times New Roman" w:hAnsi="Tahoma" w:cs="Tahoma"/>
          <w:b/>
          <w:color w:val="000000"/>
          <w:kern w:val="0"/>
          <w:sz w:val="28"/>
          <w:szCs w:val="28"/>
          <w:lang w:eastAsia="zh-CN"/>
          <w14:ligatures w14:val="none"/>
        </w:rPr>
        <w:t xml:space="preserve">-ostalo, JR </w:t>
      </w:r>
      <w:r w:rsidR="00D127EB">
        <w:rPr>
          <w:rFonts w:ascii="Tahoma" w:eastAsia="Times New Roman" w:hAnsi="Tahoma" w:cs="Tahoma"/>
          <w:b/>
          <w:color w:val="000000"/>
          <w:kern w:val="0"/>
          <w:sz w:val="28"/>
          <w:szCs w:val="28"/>
          <w:lang w:eastAsia="zh-CN"/>
          <w14:ligatures w14:val="none"/>
        </w:rPr>
        <w:t>15</w:t>
      </w:r>
      <w:r>
        <w:rPr>
          <w:rFonts w:ascii="Tahoma" w:eastAsia="Times New Roman" w:hAnsi="Tahoma" w:cs="Tahoma"/>
          <w:b/>
          <w:color w:val="000000"/>
          <w:kern w:val="0"/>
          <w:sz w:val="28"/>
          <w:szCs w:val="28"/>
          <w:lang w:eastAsia="zh-CN"/>
          <w14:ligatures w14:val="none"/>
        </w:rPr>
        <w:t>93</w:t>
      </w:r>
      <w:r w:rsidR="00D127EB">
        <w:rPr>
          <w:rFonts w:ascii="Tahoma" w:eastAsia="Times New Roman" w:hAnsi="Tahoma" w:cs="Tahoma"/>
          <w:b/>
          <w:color w:val="000000"/>
          <w:kern w:val="0"/>
          <w:sz w:val="28"/>
          <w:szCs w:val="28"/>
          <w:lang w:eastAsia="zh-CN"/>
          <w14:ligatures w14:val="none"/>
        </w:rPr>
        <w:t>-1</w:t>
      </w:r>
    </w:p>
    <w:p w14:paraId="0ABD6CF5" w14:textId="4DE9946A" w:rsidR="00C60BD2" w:rsidRDefault="00C60BD2"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Pr>
          <w:rFonts w:ascii="Tahoma" w:eastAsia="Times New Roman" w:hAnsi="Tahoma" w:cs="Tahoma"/>
          <w:b/>
          <w:color w:val="000000"/>
          <w:kern w:val="0"/>
          <w:sz w:val="28"/>
          <w:szCs w:val="28"/>
          <w:lang w:eastAsia="zh-CN"/>
          <w14:ligatures w14:val="none"/>
        </w:rPr>
        <w:t>Sklop 2: MP za anest.in int.ter.-</w:t>
      </w:r>
      <w:proofErr w:type="spellStart"/>
      <w:r>
        <w:rPr>
          <w:rFonts w:ascii="Tahoma" w:eastAsia="Times New Roman" w:hAnsi="Tahoma" w:cs="Tahoma"/>
          <w:b/>
          <w:color w:val="000000"/>
          <w:kern w:val="0"/>
          <w:sz w:val="28"/>
          <w:szCs w:val="28"/>
          <w:lang w:eastAsia="zh-CN"/>
          <w14:ligatures w14:val="none"/>
        </w:rPr>
        <w:t>asp.vrečke</w:t>
      </w:r>
      <w:proofErr w:type="spellEnd"/>
      <w:r>
        <w:rPr>
          <w:rFonts w:ascii="Tahoma" w:eastAsia="Times New Roman" w:hAnsi="Tahoma" w:cs="Tahoma"/>
          <w:b/>
          <w:color w:val="000000"/>
          <w:kern w:val="0"/>
          <w:sz w:val="28"/>
          <w:szCs w:val="28"/>
          <w:lang w:eastAsia="zh-CN"/>
          <w14:ligatures w14:val="none"/>
        </w:rPr>
        <w:t xml:space="preserve"> COB , JR 1593-2</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46A809EC" w:rsidR="00EE5B86" w:rsidRDefault="00D127EB" w:rsidP="002D4D31">
      <w:pPr>
        <w:spacing w:after="0"/>
        <w:jc w:val="center"/>
        <w:rPr>
          <w:rFonts w:ascii="Tahoma" w:hAnsi="Tahoma" w:cs="Tahoma"/>
          <w:b/>
          <w:bCs/>
          <w:color w:val="000000"/>
          <w:sz w:val="28"/>
          <w:szCs w:val="28"/>
        </w:rPr>
      </w:pPr>
      <w:r w:rsidRPr="00D127EB">
        <w:rPr>
          <w:rFonts w:ascii="Tahoma" w:hAnsi="Tahoma" w:cs="Tahoma"/>
          <w:b/>
          <w:bCs/>
          <w:color w:val="000000"/>
          <w:sz w:val="28"/>
          <w:szCs w:val="28"/>
        </w:rPr>
        <w:t>»MP za anestezi</w:t>
      </w:r>
      <w:r w:rsidR="00997BCD">
        <w:rPr>
          <w:rFonts w:ascii="Tahoma" w:hAnsi="Tahoma" w:cs="Tahoma"/>
          <w:b/>
          <w:bCs/>
          <w:color w:val="000000"/>
          <w:sz w:val="28"/>
          <w:szCs w:val="28"/>
        </w:rPr>
        <w:t>jo</w:t>
      </w:r>
      <w:r w:rsidRPr="00D127EB">
        <w:rPr>
          <w:rFonts w:ascii="Tahoma" w:hAnsi="Tahoma" w:cs="Tahoma"/>
          <w:b/>
          <w:bCs/>
          <w:color w:val="000000"/>
          <w:sz w:val="28"/>
          <w:szCs w:val="28"/>
        </w:rPr>
        <w:t xml:space="preserve"> in intenzivno terapijo«</w:t>
      </w:r>
    </w:p>
    <w:p w14:paraId="48828C61" w14:textId="77777777" w:rsidR="00C60BD2" w:rsidRDefault="00C60BD2" w:rsidP="00C60BD2">
      <w:pPr>
        <w:suppressAutoHyphens/>
        <w:spacing w:after="0" w:line="240" w:lineRule="auto"/>
        <w:jc w:val="center"/>
        <w:rPr>
          <w:rFonts w:ascii="Tahoma" w:eastAsia="Times New Roman" w:hAnsi="Tahoma" w:cs="Tahoma"/>
          <w:b/>
          <w:color w:val="000000"/>
          <w:kern w:val="0"/>
          <w:sz w:val="28"/>
          <w:szCs w:val="28"/>
          <w:lang w:eastAsia="zh-CN"/>
          <w14:ligatures w14:val="none"/>
        </w:rPr>
      </w:pPr>
      <w:r>
        <w:rPr>
          <w:rFonts w:ascii="Tahoma" w:eastAsia="Times New Roman" w:hAnsi="Tahoma" w:cs="Tahoma"/>
          <w:b/>
          <w:color w:val="000000"/>
          <w:kern w:val="0"/>
          <w:sz w:val="28"/>
          <w:szCs w:val="28"/>
          <w:lang w:eastAsia="zh-CN"/>
          <w14:ligatures w14:val="none"/>
        </w:rPr>
        <w:t xml:space="preserve">Sklop 1: MP za anes.in </w:t>
      </w:r>
      <w:proofErr w:type="spellStart"/>
      <w:r>
        <w:rPr>
          <w:rFonts w:ascii="Tahoma" w:eastAsia="Times New Roman" w:hAnsi="Tahoma" w:cs="Tahoma"/>
          <w:b/>
          <w:color w:val="000000"/>
          <w:kern w:val="0"/>
          <w:sz w:val="28"/>
          <w:szCs w:val="28"/>
          <w:lang w:eastAsia="zh-CN"/>
          <w14:ligatures w14:val="none"/>
        </w:rPr>
        <w:t>int.ter</w:t>
      </w:r>
      <w:proofErr w:type="spellEnd"/>
      <w:r>
        <w:rPr>
          <w:rFonts w:ascii="Tahoma" w:eastAsia="Times New Roman" w:hAnsi="Tahoma" w:cs="Tahoma"/>
          <w:b/>
          <w:color w:val="000000"/>
          <w:kern w:val="0"/>
          <w:sz w:val="28"/>
          <w:szCs w:val="28"/>
          <w:lang w:eastAsia="zh-CN"/>
          <w14:ligatures w14:val="none"/>
        </w:rPr>
        <w:t>-ostalo, JR 1593-1</w:t>
      </w:r>
    </w:p>
    <w:p w14:paraId="53503257" w14:textId="77777777" w:rsidR="00C60BD2" w:rsidRDefault="00C60BD2" w:rsidP="00C60BD2">
      <w:pPr>
        <w:suppressAutoHyphens/>
        <w:spacing w:after="0" w:line="240" w:lineRule="auto"/>
        <w:jc w:val="center"/>
        <w:rPr>
          <w:rFonts w:ascii="Tahoma" w:eastAsia="Times New Roman" w:hAnsi="Tahoma" w:cs="Tahoma"/>
          <w:b/>
          <w:color w:val="000000"/>
          <w:kern w:val="0"/>
          <w:sz w:val="28"/>
          <w:szCs w:val="28"/>
          <w:lang w:eastAsia="zh-CN"/>
          <w14:ligatures w14:val="none"/>
        </w:rPr>
      </w:pPr>
      <w:r>
        <w:rPr>
          <w:rFonts w:ascii="Tahoma" w:eastAsia="Times New Roman" w:hAnsi="Tahoma" w:cs="Tahoma"/>
          <w:b/>
          <w:color w:val="000000"/>
          <w:kern w:val="0"/>
          <w:sz w:val="28"/>
          <w:szCs w:val="28"/>
          <w:lang w:eastAsia="zh-CN"/>
          <w14:ligatures w14:val="none"/>
        </w:rPr>
        <w:t>Sklop 2: MP za anest.in int.ter.-</w:t>
      </w:r>
      <w:proofErr w:type="spellStart"/>
      <w:r>
        <w:rPr>
          <w:rFonts w:ascii="Tahoma" w:eastAsia="Times New Roman" w:hAnsi="Tahoma" w:cs="Tahoma"/>
          <w:b/>
          <w:color w:val="000000"/>
          <w:kern w:val="0"/>
          <w:sz w:val="28"/>
          <w:szCs w:val="28"/>
          <w:lang w:eastAsia="zh-CN"/>
          <w14:ligatures w14:val="none"/>
        </w:rPr>
        <w:t>asp.vrečke</w:t>
      </w:r>
      <w:proofErr w:type="spellEnd"/>
      <w:r>
        <w:rPr>
          <w:rFonts w:ascii="Tahoma" w:eastAsia="Times New Roman" w:hAnsi="Tahoma" w:cs="Tahoma"/>
          <w:b/>
          <w:color w:val="000000"/>
          <w:kern w:val="0"/>
          <w:sz w:val="28"/>
          <w:szCs w:val="28"/>
          <w:lang w:eastAsia="zh-CN"/>
          <w14:ligatures w14:val="none"/>
        </w:rPr>
        <w:t xml:space="preserve"> COB , JR 1593-2</w:t>
      </w:r>
    </w:p>
    <w:p w14:paraId="65109720" w14:textId="77777777" w:rsidR="00C60BD2" w:rsidRPr="00D127EB" w:rsidRDefault="00C60BD2" w:rsidP="002D4D31">
      <w:pPr>
        <w:spacing w:after="0"/>
        <w:jc w:val="center"/>
        <w:rPr>
          <w:rFonts w:ascii="Tahoma" w:hAnsi="Tahoma" w:cs="Tahoma"/>
          <w:b/>
          <w:bCs/>
          <w:sz w:val="28"/>
          <w:szCs w:val="28"/>
        </w:rPr>
      </w:pP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1A2D1B1" w14:textId="77777777" w:rsidR="00C60BD2" w:rsidRDefault="00EE5B86" w:rsidP="00C60BD2">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D127EB" w:rsidRPr="00034781">
        <w:rPr>
          <w:rFonts w:ascii="Tahoma" w:hAnsi="Tahoma" w:cs="Tahoma"/>
          <w:color w:val="000000"/>
          <w:sz w:val="18"/>
          <w:szCs w:val="18"/>
        </w:rPr>
        <w:t>anestezi</w:t>
      </w:r>
      <w:r w:rsidR="00997BCD">
        <w:rPr>
          <w:rFonts w:ascii="Tahoma" w:hAnsi="Tahoma" w:cs="Tahoma"/>
          <w:color w:val="000000"/>
          <w:sz w:val="18"/>
          <w:szCs w:val="18"/>
        </w:rPr>
        <w:t>jo</w:t>
      </w:r>
      <w:r w:rsidR="00D127EB" w:rsidRPr="00034781">
        <w:rPr>
          <w:rFonts w:ascii="Tahoma" w:hAnsi="Tahoma" w:cs="Tahoma"/>
          <w:color w:val="000000"/>
          <w:sz w:val="18"/>
          <w:szCs w:val="18"/>
        </w:rPr>
        <w:t xml:space="preserve"> in intenzivno terapijo</w:t>
      </w:r>
      <w:r w:rsidR="00D127EB" w:rsidRPr="00761875">
        <w:rPr>
          <w:rFonts w:ascii="Tahoma" w:hAnsi="Tahoma" w:cs="Tahoma"/>
          <w:color w:val="000000"/>
          <w:sz w:val="18"/>
          <w:szCs w:val="18"/>
        </w:rPr>
        <w:t>«</w:t>
      </w:r>
      <w:r w:rsidRPr="00313A88">
        <w:rPr>
          <w:rFonts w:ascii="Tahoma" w:eastAsia="Times New Roman" w:hAnsi="Tahoma" w:cs="Tahoma"/>
          <w:color w:val="000000"/>
          <w:sz w:val="18"/>
          <w:szCs w:val="18"/>
          <w:lang w:eastAsia="zh-CN"/>
          <w14:ligatures w14:val="none"/>
        </w:rPr>
        <w:t xml:space="preserve"> po specifikacijah predmeta JN  kot se nahajajo v programu Go-</w:t>
      </w:r>
      <w:proofErr w:type="spellStart"/>
      <w:r w:rsidRPr="00313A88">
        <w:rPr>
          <w:rFonts w:ascii="Tahoma" w:eastAsia="Times New Roman" w:hAnsi="Tahoma" w:cs="Tahoma"/>
          <w:color w:val="000000"/>
          <w:sz w:val="18"/>
          <w:szCs w:val="18"/>
          <w:lang w:eastAsia="zh-CN"/>
          <w14:ligatures w14:val="none"/>
        </w:rPr>
        <w:t>Soft</w:t>
      </w:r>
      <w:proofErr w:type="spellEnd"/>
      <w:r w:rsidRPr="00313A88">
        <w:rPr>
          <w:rFonts w:ascii="Tahoma" w:eastAsia="Times New Roman" w:hAnsi="Tahoma" w:cs="Tahoma"/>
          <w:color w:val="000000"/>
          <w:sz w:val="18"/>
          <w:szCs w:val="18"/>
          <w:lang w:eastAsia="zh-CN"/>
          <w14:ligatures w14:val="none"/>
        </w:rPr>
        <w:t xml:space="preserve"> pod šiframi razpisa:</w:t>
      </w:r>
    </w:p>
    <w:p w14:paraId="69F5F3DE" w14:textId="3E5365B7" w:rsidR="00C60BD2" w:rsidRPr="00C60BD2" w:rsidRDefault="00C60BD2" w:rsidP="00C60BD2">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60BD2">
        <w:rPr>
          <w:rFonts w:ascii="Tahoma" w:eastAsia="Times New Roman" w:hAnsi="Tahoma" w:cs="Tahoma"/>
          <w:color w:val="000000"/>
          <w:sz w:val="18"/>
          <w:szCs w:val="18"/>
          <w:lang w:eastAsia="zh-CN"/>
          <w14:ligatures w14:val="none"/>
        </w:rPr>
        <w:t xml:space="preserve">Sklop 1: MP za anes.in </w:t>
      </w:r>
      <w:proofErr w:type="spellStart"/>
      <w:r w:rsidRPr="00C60BD2">
        <w:rPr>
          <w:rFonts w:ascii="Tahoma" w:eastAsia="Times New Roman" w:hAnsi="Tahoma" w:cs="Tahoma"/>
          <w:color w:val="000000"/>
          <w:sz w:val="18"/>
          <w:szCs w:val="18"/>
          <w:lang w:eastAsia="zh-CN"/>
          <w14:ligatures w14:val="none"/>
        </w:rPr>
        <w:t>int.ter</w:t>
      </w:r>
      <w:proofErr w:type="spellEnd"/>
      <w:r w:rsidRPr="00C60BD2">
        <w:rPr>
          <w:rFonts w:ascii="Tahoma" w:eastAsia="Times New Roman" w:hAnsi="Tahoma" w:cs="Tahoma"/>
          <w:color w:val="000000"/>
          <w:sz w:val="18"/>
          <w:szCs w:val="18"/>
          <w:lang w:eastAsia="zh-CN"/>
          <w14:ligatures w14:val="none"/>
        </w:rPr>
        <w:t>-ostalo, JR 1593-1</w:t>
      </w:r>
    </w:p>
    <w:p w14:paraId="07C56796" w14:textId="1B998B67" w:rsidR="00EE5B86" w:rsidRPr="00313A88" w:rsidRDefault="00C60BD2" w:rsidP="00C60BD2">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60BD2">
        <w:rPr>
          <w:rFonts w:ascii="Tahoma" w:eastAsia="Times New Roman" w:hAnsi="Tahoma" w:cs="Tahoma"/>
          <w:color w:val="000000"/>
          <w:sz w:val="18"/>
          <w:szCs w:val="18"/>
          <w:lang w:eastAsia="zh-CN"/>
          <w14:ligatures w14:val="none"/>
        </w:rPr>
        <w:t>Sklop 2: MP za anest.in int.ter.-</w:t>
      </w:r>
      <w:proofErr w:type="spellStart"/>
      <w:r w:rsidRPr="00C60BD2">
        <w:rPr>
          <w:rFonts w:ascii="Tahoma" w:eastAsia="Times New Roman" w:hAnsi="Tahoma" w:cs="Tahoma"/>
          <w:color w:val="000000"/>
          <w:sz w:val="18"/>
          <w:szCs w:val="18"/>
          <w:lang w:eastAsia="zh-CN"/>
          <w14:ligatures w14:val="none"/>
        </w:rPr>
        <w:t>asp.vrečke</w:t>
      </w:r>
      <w:proofErr w:type="spellEnd"/>
      <w:r w:rsidRPr="00C60BD2">
        <w:rPr>
          <w:rFonts w:ascii="Tahoma" w:eastAsia="Times New Roman" w:hAnsi="Tahoma" w:cs="Tahoma"/>
          <w:color w:val="000000"/>
          <w:sz w:val="18"/>
          <w:szCs w:val="18"/>
          <w:lang w:eastAsia="zh-CN"/>
          <w14:ligatures w14:val="none"/>
        </w:rPr>
        <w:t xml:space="preserve"> COB , JR 1593-2</w:t>
      </w:r>
    </w:p>
    <w:p w14:paraId="3FAE53B2" w14:textId="20720555" w:rsidR="00EE5B86" w:rsidRPr="00C60BD2"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C60BD2">
        <w:rPr>
          <w:rFonts w:ascii="Tahoma" w:eastAsia="Times New Roman" w:hAnsi="Tahoma" w:cs="Tahoma"/>
          <w:b/>
          <w:bCs/>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2EE726D1" w:rsidR="00313A88" w:rsidRDefault="00313A88" w:rsidP="00B26F64">
      <w:pPr>
        <w:keepNext/>
        <w:suppressAutoHyphens/>
        <w:spacing w:after="0" w:line="240" w:lineRule="auto"/>
        <w:jc w:val="both"/>
        <w:outlineLvl w:val="0"/>
        <w:rPr>
          <w:rFonts w:ascii="Tahoma" w:hAnsi="Tahoma" w:cs="Tahoma"/>
          <w:color w:val="000000"/>
          <w:sz w:val="18"/>
          <w:szCs w:val="18"/>
        </w:rPr>
      </w:pPr>
      <w:r w:rsidRPr="00313A88">
        <w:rPr>
          <w:rFonts w:ascii="Tahoma" w:eastAsia="Times New Roman" w:hAnsi="Tahoma" w:cs="Tahoma"/>
          <w:color w:val="000000"/>
          <w:sz w:val="18"/>
          <w:szCs w:val="18"/>
          <w:lang w:eastAsia="zh-CN"/>
          <w14:ligatures w14:val="none"/>
        </w:rPr>
        <w:t>JN</w:t>
      </w:r>
      <w:r w:rsidR="00D127EB">
        <w:rPr>
          <w:rFonts w:ascii="Tahoma" w:eastAsia="Times New Roman" w:hAnsi="Tahoma" w:cs="Tahoma"/>
          <w:color w:val="000000"/>
          <w:sz w:val="18"/>
          <w:szCs w:val="18"/>
          <w:lang w:eastAsia="zh-CN"/>
          <w14:ligatures w14:val="none"/>
        </w:rPr>
        <w:t>: »</w:t>
      </w:r>
      <w:r w:rsidR="00D127EB" w:rsidRPr="00034781">
        <w:rPr>
          <w:rFonts w:ascii="Tahoma" w:hAnsi="Tahoma" w:cs="Tahoma"/>
          <w:color w:val="000000"/>
          <w:sz w:val="18"/>
          <w:szCs w:val="18"/>
        </w:rPr>
        <w:t>MP za anestez</w:t>
      </w:r>
      <w:r w:rsidR="00997BCD">
        <w:rPr>
          <w:rFonts w:ascii="Tahoma" w:hAnsi="Tahoma" w:cs="Tahoma"/>
          <w:color w:val="000000"/>
          <w:sz w:val="18"/>
          <w:szCs w:val="18"/>
        </w:rPr>
        <w:t>ijo</w:t>
      </w:r>
      <w:r w:rsidR="00D127EB" w:rsidRPr="00034781">
        <w:rPr>
          <w:rFonts w:ascii="Tahoma" w:hAnsi="Tahoma" w:cs="Tahoma"/>
          <w:color w:val="000000"/>
          <w:sz w:val="18"/>
          <w:szCs w:val="18"/>
        </w:rPr>
        <w:t xml:space="preserve"> in intenzivno terapijo</w:t>
      </w:r>
      <w:r w:rsidR="00D127EB">
        <w:rPr>
          <w:rFonts w:ascii="Tahoma" w:hAnsi="Tahoma" w:cs="Tahoma"/>
          <w:color w:val="000000"/>
          <w:sz w:val="18"/>
          <w:szCs w:val="18"/>
        </w:rPr>
        <w:t>«</w:t>
      </w:r>
    </w:p>
    <w:p w14:paraId="41B7F06D" w14:textId="77777777" w:rsidR="00D127EB" w:rsidRPr="00313A88" w:rsidRDefault="00D127EB"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631617F9" w:rsidR="00313A88" w:rsidRPr="007529E7"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7529E7">
        <w:rPr>
          <w:rFonts w:ascii="Tahoma" w:eastAsia="Calibri" w:hAnsi="Tahoma" w:cs="Tahoma"/>
          <w:kern w:val="0"/>
          <w:sz w:val="18"/>
          <w:szCs w:val="18"/>
          <w:lang w:eastAsia="zh-CN"/>
          <w14:ligatures w14:val="none"/>
        </w:rPr>
        <w:t>Obdobje</w:t>
      </w:r>
      <w:r w:rsidR="00D127EB" w:rsidRPr="007529E7">
        <w:rPr>
          <w:rFonts w:ascii="Tahoma" w:eastAsia="Calibri" w:hAnsi="Tahoma" w:cs="Tahoma"/>
          <w:kern w:val="0"/>
          <w:sz w:val="18"/>
          <w:szCs w:val="18"/>
          <w:lang w:eastAsia="zh-CN"/>
          <w14:ligatures w14:val="none"/>
        </w:rPr>
        <w:t xml:space="preserve"> </w:t>
      </w:r>
      <w:r w:rsidR="00C60BD2">
        <w:rPr>
          <w:rFonts w:ascii="Tahoma" w:eastAsia="Calibri" w:hAnsi="Tahoma" w:cs="Tahoma"/>
          <w:kern w:val="0"/>
          <w:sz w:val="18"/>
          <w:szCs w:val="18"/>
          <w:lang w:eastAsia="zh-CN"/>
          <w14:ligatures w14:val="none"/>
        </w:rPr>
        <w:t>2 let, p</w:t>
      </w:r>
      <w:r w:rsidR="007529E7" w:rsidRPr="007529E7">
        <w:rPr>
          <w:rFonts w:ascii="Tahoma" w:eastAsia="Calibri" w:hAnsi="Tahoma" w:cs="Tahoma"/>
          <w:kern w:val="0"/>
          <w:sz w:val="18"/>
          <w:szCs w:val="18"/>
          <w:lang w:eastAsia="zh-CN"/>
          <w14:ligatures w14:val="none"/>
        </w:rPr>
        <w:t xml:space="preserve">redvidoma od </w:t>
      </w:r>
      <w:r w:rsidR="00C60BD2">
        <w:rPr>
          <w:rFonts w:ascii="Tahoma" w:eastAsia="Calibri" w:hAnsi="Tahoma" w:cs="Tahoma"/>
          <w:kern w:val="0"/>
          <w:sz w:val="18"/>
          <w:szCs w:val="18"/>
          <w:lang w:eastAsia="zh-CN"/>
          <w14:ligatures w14:val="none"/>
        </w:rPr>
        <w:t>01.03.2026-28.02.2028</w:t>
      </w:r>
    </w:p>
    <w:p w14:paraId="714357BA" w14:textId="7DA470F0" w:rsidR="00EE5B86" w:rsidRPr="00313A88" w:rsidRDefault="00BA1915"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8E6D5E">
        <w:rPr>
          <w:rFonts w:ascii="Tahoma" w:eastAsia="Times New Roman" w:hAnsi="Tahoma" w:cs="Tahoma"/>
          <w:color w:val="000000"/>
          <w:kern w:val="0"/>
          <w:sz w:val="18"/>
          <w:szCs w:val="18"/>
          <w:lang w:eastAsia="zh-CN"/>
          <w14:ligatures w14:val="none"/>
        </w:rPr>
        <w:t xml:space="preserve">V primeru, da bo okvirni sporazum sklenjen po </w:t>
      </w:r>
      <w:r>
        <w:rPr>
          <w:rFonts w:ascii="Tahoma" w:eastAsia="Times New Roman" w:hAnsi="Tahoma" w:cs="Tahoma"/>
          <w:color w:val="000000"/>
          <w:kern w:val="0"/>
          <w:sz w:val="18"/>
          <w:szCs w:val="18"/>
          <w:lang w:eastAsia="zh-CN"/>
          <w14:ligatures w14:val="none"/>
        </w:rPr>
        <w:t>01.03.2026</w:t>
      </w:r>
      <w:r w:rsidRPr="008E6D5E">
        <w:rPr>
          <w:rFonts w:ascii="Tahoma" w:eastAsia="Times New Roman" w:hAnsi="Tahoma" w:cs="Tahoma"/>
          <w:color w:val="000000"/>
          <w:kern w:val="0"/>
          <w:sz w:val="18"/>
          <w:szCs w:val="18"/>
          <w:lang w:eastAsia="zh-CN"/>
          <w14:ligatures w14:val="none"/>
        </w:rPr>
        <w:t>, bo naročnik sklenil okvirni sporazum za obdobje 2eh let.</w:t>
      </w: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010D8688" w:rsidR="00EE5B86" w:rsidRPr="00313A88" w:rsidRDefault="007529E7"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43FF4546" w14:textId="2B3724B5" w:rsidR="00BA1915"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r w:rsidRPr="00FE6F0A">
        <w:rPr>
          <w:rFonts w:ascii="Tahoma" w:eastAsia="Calibri" w:hAnsi="Tahoma" w:cs="Tahoma"/>
          <w:kern w:val="0"/>
          <w:sz w:val="18"/>
          <w:szCs w:val="18"/>
          <w:lang w:eastAsia="zh-CN"/>
          <w14:ligatures w14:val="none"/>
        </w:rPr>
        <w:t>Naročnik bo za:</w:t>
      </w:r>
    </w:p>
    <w:p w14:paraId="7D88026D" w14:textId="77777777" w:rsidR="00BA1915" w:rsidRPr="00FE6F0A"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p>
    <w:p w14:paraId="74BF3369" w14:textId="17A8C58C" w:rsidR="00BA1915" w:rsidRPr="00FE6F0A"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r w:rsidRPr="00FE6F0A">
        <w:rPr>
          <w:rFonts w:ascii="Tahoma" w:eastAsia="Calibri" w:hAnsi="Tahoma" w:cs="Tahoma"/>
          <w:kern w:val="0"/>
          <w:sz w:val="18"/>
          <w:szCs w:val="18"/>
          <w:lang w:eastAsia="zh-CN"/>
          <w14:ligatures w14:val="none"/>
        </w:rPr>
        <w:t xml:space="preserve">-sklop </w:t>
      </w:r>
      <w:r>
        <w:rPr>
          <w:rFonts w:ascii="Tahoma" w:eastAsia="Calibri" w:hAnsi="Tahoma" w:cs="Tahoma"/>
          <w:kern w:val="0"/>
          <w:sz w:val="18"/>
          <w:szCs w:val="18"/>
          <w:lang w:eastAsia="zh-CN"/>
          <w14:ligatures w14:val="none"/>
        </w:rPr>
        <w:t xml:space="preserve">1 </w:t>
      </w:r>
      <w:r w:rsidRPr="00FE6F0A">
        <w:rPr>
          <w:rFonts w:ascii="Tahoma" w:eastAsia="Calibri" w:hAnsi="Tahoma" w:cs="Tahoma"/>
          <w:kern w:val="0"/>
          <w:sz w:val="18"/>
          <w:szCs w:val="18"/>
          <w:lang w:eastAsia="zh-CN"/>
          <w14:ligatures w14:val="none"/>
        </w:rPr>
        <w:t>s ponudnikom,</w:t>
      </w:r>
      <w:r w:rsidRPr="00BA1915">
        <w:rPr>
          <w:rFonts w:ascii="Tahoma" w:eastAsia="Calibri" w:hAnsi="Tahoma" w:cs="Tahoma"/>
          <w:kern w:val="0"/>
          <w:sz w:val="18"/>
          <w:szCs w:val="18"/>
          <w:lang w:eastAsia="zh-CN"/>
          <w14:ligatures w14:val="none"/>
        </w:rPr>
        <w:t xml:space="preserve"> </w:t>
      </w:r>
      <w:r w:rsidRPr="00FE6F0A">
        <w:rPr>
          <w:rFonts w:ascii="Tahoma" w:eastAsia="Calibri" w:hAnsi="Tahoma" w:cs="Tahoma"/>
          <w:kern w:val="0"/>
          <w:sz w:val="18"/>
          <w:szCs w:val="18"/>
          <w:lang w:eastAsia="zh-CN"/>
          <w14:ligatures w14:val="none"/>
        </w:rPr>
        <w:t xml:space="preserve">ki bo oddal najugodnejšo ceno za posamezen razpisan medicinski pripomoček, sklenil okvirni sporazum/pogodbo. </w:t>
      </w:r>
    </w:p>
    <w:p w14:paraId="3E5B4AEB" w14:textId="77777777" w:rsidR="00BA1915" w:rsidRPr="00FE6F0A"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F55F921" w14:textId="65D20528" w:rsidR="00BA1915"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r w:rsidRPr="00FE6F0A">
        <w:rPr>
          <w:rFonts w:ascii="Tahoma" w:eastAsia="Calibri" w:hAnsi="Tahoma" w:cs="Tahoma"/>
          <w:kern w:val="0"/>
          <w:sz w:val="18"/>
          <w:szCs w:val="18"/>
          <w:lang w:eastAsia="zh-CN"/>
          <w14:ligatures w14:val="none"/>
        </w:rPr>
        <w:t xml:space="preserve">-sklop </w:t>
      </w:r>
      <w:r>
        <w:rPr>
          <w:rFonts w:ascii="Tahoma" w:eastAsia="Calibri" w:hAnsi="Tahoma" w:cs="Tahoma"/>
          <w:kern w:val="0"/>
          <w:sz w:val="18"/>
          <w:szCs w:val="18"/>
          <w:lang w:eastAsia="zh-CN"/>
          <w14:ligatures w14:val="none"/>
        </w:rPr>
        <w:t>2</w:t>
      </w:r>
      <w:r w:rsidRPr="00FE6F0A">
        <w:rPr>
          <w:rFonts w:ascii="Tahoma" w:eastAsia="Calibri" w:hAnsi="Tahoma" w:cs="Tahoma"/>
          <w:kern w:val="0"/>
          <w:sz w:val="18"/>
          <w:szCs w:val="18"/>
          <w:lang w:eastAsia="zh-CN"/>
          <w14:ligatures w14:val="none"/>
        </w:rPr>
        <w:t xml:space="preserve"> z vsakim ponudnikom, ki bo oddal najugodnejšo ceno </w:t>
      </w:r>
      <w:r w:rsidRPr="00FE6F0A">
        <w:rPr>
          <w:rFonts w:ascii="Tahoma" w:eastAsia="Calibri" w:hAnsi="Tahoma" w:cs="Tahoma"/>
          <w:b/>
          <w:bCs/>
          <w:kern w:val="0"/>
          <w:sz w:val="18"/>
          <w:szCs w:val="18"/>
          <w:lang w:eastAsia="zh-CN"/>
          <w14:ligatures w14:val="none"/>
        </w:rPr>
        <w:t>za vse razpisane artikle</w:t>
      </w:r>
      <w:r w:rsidRPr="00FE6F0A">
        <w:rPr>
          <w:rFonts w:ascii="Tahoma" w:eastAsia="Calibri" w:hAnsi="Tahoma" w:cs="Tahoma"/>
          <w:kern w:val="0"/>
          <w:sz w:val="18"/>
          <w:szCs w:val="18"/>
          <w:lang w:eastAsia="zh-CN"/>
          <w14:ligatures w14:val="none"/>
        </w:rPr>
        <w:t xml:space="preserve"> znotraj sklopa (šifre JR) sklenil okvirni sporazum/pogodbo. </w:t>
      </w:r>
    </w:p>
    <w:p w14:paraId="451CCF95" w14:textId="77777777" w:rsidR="00BA1915" w:rsidRPr="00FE6F0A"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2B889FB4" w:rsidR="00313A88" w:rsidRPr="00313A88" w:rsidRDefault="00BA1915" w:rsidP="00BA1915">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7529E7">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CAFBC51" w:rsidR="00313A88" w:rsidRPr="00313A88" w:rsidRDefault="00BA1915"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0A672F8B" w14:textId="77777777" w:rsidR="00BA1915" w:rsidRPr="00BA1915" w:rsidRDefault="00BA1915" w:rsidP="00BA1915">
            <w:pPr>
              <w:keepNext/>
              <w:suppressAutoHyphens/>
              <w:jc w:val="both"/>
              <w:outlineLvl w:val="0"/>
              <w:rPr>
                <w:rFonts w:ascii="Tahoma" w:eastAsia="Times New Roman" w:hAnsi="Tahoma" w:cs="Tahoma"/>
                <w:b/>
                <w:bCs/>
                <w:color w:val="000000"/>
                <w:sz w:val="18"/>
                <w:szCs w:val="18"/>
                <w:lang w:eastAsia="zh-CN"/>
                <w14:ligatures w14:val="none"/>
              </w:rPr>
            </w:pPr>
            <w:r w:rsidRPr="00BA1915">
              <w:rPr>
                <w:rFonts w:ascii="Tahoma" w:eastAsia="Times New Roman" w:hAnsi="Tahoma" w:cs="Tahoma"/>
                <w:b/>
                <w:bCs/>
                <w:color w:val="000000"/>
                <w:sz w:val="18"/>
                <w:szCs w:val="18"/>
                <w:lang w:eastAsia="zh-CN"/>
                <w14:ligatures w14:val="none"/>
              </w:rPr>
              <w:t xml:space="preserve">Sklop 1: MP za anes.in </w:t>
            </w:r>
            <w:proofErr w:type="spellStart"/>
            <w:r w:rsidRPr="00BA1915">
              <w:rPr>
                <w:rFonts w:ascii="Tahoma" w:eastAsia="Times New Roman" w:hAnsi="Tahoma" w:cs="Tahoma"/>
                <w:b/>
                <w:bCs/>
                <w:color w:val="000000"/>
                <w:sz w:val="18"/>
                <w:szCs w:val="18"/>
                <w:lang w:eastAsia="zh-CN"/>
                <w14:ligatures w14:val="none"/>
              </w:rPr>
              <w:t>int.ter</w:t>
            </w:r>
            <w:proofErr w:type="spellEnd"/>
            <w:r w:rsidRPr="00BA1915">
              <w:rPr>
                <w:rFonts w:ascii="Tahoma" w:eastAsia="Times New Roman" w:hAnsi="Tahoma" w:cs="Tahoma"/>
                <w:b/>
                <w:bCs/>
                <w:color w:val="000000"/>
                <w:sz w:val="18"/>
                <w:szCs w:val="18"/>
                <w:lang w:eastAsia="zh-CN"/>
                <w14:ligatures w14:val="none"/>
              </w:rPr>
              <w:t>-ostalo, JR 1593-1</w:t>
            </w:r>
          </w:p>
          <w:p w14:paraId="6748020A" w14:textId="33978B2A" w:rsidR="00313A88" w:rsidRDefault="00BA1915" w:rsidP="00BA1915">
            <w:pPr>
              <w:keepNext/>
              <w:suppressAutoHyphens/>
              <w:jc w:val="both"/>
              <w:outlineLvl w:val="0"/>
              <w:rPr>
                <w:rFonts w:ascii="Tahoma" w:eastAsia="Times New Roman" w:hAnsi="Tahoma" w:cs="Tahoma"/>
                <w:b/>
                <w:bCs/>
                <w:color w:val="000000"/>
                <w:sz w:val="18"/>
                <w:szCs w:val="18"/>
                <w:lang w:eastAsia="zh-CN"/>
                <w14:ligatures w14:val="none"/>
              </w:rPr>
            </w:pPr>
            <w:r w:rsidRPr="00BA1915">
              <w:rPr>
                <w:rFonts w:ascii="Tahoma" w:eastAsia="Times New Roman" w:hAnsi="Tahoma" w:cs="Tahoma"/>
                <w:b/>
                <w:bCs/>
                <w:color w:val="000000"/>
                <w:sz w:val="18"/>
                <w:szCs w:val="18"/>
                <w:lang w:eastAsia="zh-CN"/>
                <w14:ligatures w14:val="none"/>
              </w:rPr>
              <w:t>Sklop 2: MP za anest.in int.ter.-</w:t>
            </w:r>
            <w:proofErr w:type="spellStart"/>
            <w:r w:rsidRPr="00BA1915">
              <w:rPr>
                <w:rFonts w:ascii="Tahoma" w:eastAsia="Times New Roman" w:hAnsi="Tahoma" w:cs="Tahoma"/>
                <w:b/>
                <w:bCs/>
                <w:color w:val="000000"/>
                <w:sz w:val="18"/>
                <w:szCs w:val="18"/>
                <w:lang w:eastAsia="zh-CN"/>
                <w14:ligatures w14:val="none"/>
              </w:rPr>
              <w:t>asp.vrečke</w:t>
            </w:r>
            <w:proofErr w:type="spellEnd"/>
            <w:r w:rsidRPr="00BA1915">
              <w:rPr>
                <w:rFonts w:ascii="Tahoma" w:eastAsia="Times New Roman" w:hAnsi="Tahoma" w:cs="Tahoma"/>
                <w:b/>
                <w:bCs/>
                <w:color w:val="000000"/>
                <w:sz w:val="18"/>
                <w:szCs w:val="18"/>
                <w:lang w:eastAsia="zh-CN"/>
                <w14:ligatures w14:val="none"/>
              </w:rPr>
              <w:t xml:space="preserve"> COB , JR 1593-2</w:t>
            </w:r>
          </w:p>
          <w:p w14:paraId="0E17FD79" w14:textId="57C28F6A"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w:t>
            </w:r>
            <w:proofErr w:type="spellStart"/>
            <w:r>
              <w:rPr>
                <w:rFonts w:ascii="Tahoma" w:eastAsia="Calibri" w:hAnsi="Tahoma" w:cs="Tahoma"/>
                <w:kern w:val="0"/>
                <w:sz w:val="18"/>
                <w:szCs w:val="18"/>
                <w:lang w:eastAsia="zh-CN"/>
                <w14:ligatures w14:val="none"/>
              </w:rPr>
              <w:t>opis,način</w:t>
            </w:r>
            <w:proofErr w:type="spellEnd"/>
            <w:r>
              <w:rPr>
                <w:rFonts w:ascii="Tahoma" w:eastAsia="Calibri" w:hAnsi="Tahoma" w:cs="Tahoma"/>
                <w:kern w:val="0"/>
                <w:sz w:val="18"/>
                <w:szCs w:val="18"/>
                <w:lang w:eastAsia="zh-CN"/>
                <w14:ligatures w14:val="none"/>
              </w:rPr>
              <w:t xml:space="preserve">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5DCA13ED"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Specifikacija medicinskih pripomočkov se nahaja v Go-</w:t>
      </w:r>
      <w:proofErr w:type="spellStart"/>
      <w:r w:rsidRPr="00A75378">
        <w:rPr>
          <w:rFonts w:ascii="Tahoma" w:eastAsia="Times New Roman" w:hAnsi="Tahoma" w:cs="Tahoma"/>
          <w:bCs/>
          <w:color w:val="000000"/>
          <w:kern w:val="0"/>
          <w:sz w:val="18"/>
          <w:szCs w:val="18"/>
          <w:lang w:eastAsia="zh-CN"/>
          <w14:ligatures w14:val="none"/>
        </w:rPr>
        <w:t>Soft</w:t>
      </w:r>
      <w:proofErr w:type="spellEnd"/>
      <w:r w:rsidRPr="00A75378">
        <w:rPr>
          <w:rFonts w:ascii="Tahoma" w:eastAsia="Times New Roman" w:hAnsi="Tahoma" w:cs="Tahoma"/>
          <w:bCs/>
          <w:color w:val="000000"/>
          <w:kern w:val="0"/>
          <w:sz w:val="18"/>
          <w:szCs w:val="18"/>
          <w:lang w:eastAsia="zh-CN"/>
          <w14:ligatures w14:val="none"/>
        </w:rPr>
        <w:t xml:space="preserve"> pod šifro razpisa: </w:t>
      </w:r>
    </w:p>
    <w:p w14:paraId="2CBEA027" w14:textId="77777777" w:rsidR="00815879" w:rsidRPr="00C60BD2" w:rsidRDefault="00815879" w:rsidP="0081587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60BD2">
        <w:rPr>
          <w:rFonts w:ascii="Tahoma" w:eastAsia="Times New Roman" w:hAnsi="Tahoma" w:cs="Tahoma"/>
          <w:color w:val="000000"/>
          <w:sz w:val="18"/>
          <w:szCs w:val="18"/>
          <w:lang w:eastAsia="zh-CN"/>
          <w14:ligatures w14:val="none"/>
        </w:rPr>
        <w:t xml:space="preserve">Sklop 1: MP za anes.in </w:t>
      </w:r>
      <w:proofErr w:type="spellStart"/>
      <w:r w:rsidRPr="00C60BD2">
        <w:rPr>
          <w:rFonts w:ascii="Tahoma" w:eastAsia="Times New Roman" w:hAnsi="Tahoma" w:cs="Tahoma"/>
          <w:color w:val="000000"/>
          <w:sz w:val="18"/>
          <w:szCs w:val="18"/>
          <w:lang w:eastAsia="zh-CN"/>
          <w14:ligatures w14:val="none"/>
        </w:rPr>
        <w:t>int.ter</w:t>
      </w:r>
      <w:proofErr w:type="spellEnd"/>
      <w:r w:rsidRPr="00C60BD2">
        <w:rPr>
          <w:rFonts w:ascii="Tahoma" w:eastAsia="Times New Roman" w:hAnsi="Tahoma" w:cs="Tahoma"/>
          <w:color w:val="000000"/>
          <w:sz w:val="18"/>
          <w:szCs w:val="18"/>
          <w:lang w:eastAsia="zh-CN"/>
          <w14:ligatures w14:val="none"/>
        </w:rPr>
        <w:t>-ostalo, JR 1593-1</w:t>
      </w:r>
    </w:p>
    <w:p w14:paraId="2812B10A" w14:textId="77777777" w:rsidR="00815879" w:rsidRPr="00313A88" w:rsidRDefault="00815879" w:rsidP="0081587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60BD2">
        <w:rPr>
          <w:rFonts w:ascii="Tahoma" w:eastAsia="Times New Roman" w:hAnsi="Tahoma" w:cs="Tahoma"/>
          <w:color w:val="000000"/>
          <w:sz w:val="18"/>
          <w:szCs w:val="18"/>
          <w:lang w:eastAsia="zh-CN"/>
          <w14:ligatures w14:val="none"/>
        </w:rPr>
        <w:t>Sklop 2: MP za anest.in int.ter.-</w:t>
      </w:r>
      <w:proofErr w:type="spellStart"/>
      <w:r w:rsidRPr="00C60BD2">
        <w:rPr>
          <w:rFonts w:ascii="Tahoma" w:eastAsia="Times New Roman" w:hAnsi="Tahoma" w:cs="Tahoma"/>
          <w:color w:val="000000"/>
          <w:sz w:val="18"/>
          <w:szCs w:val="18"/>
          <w:lang w:eastAsia="zh-CN"/>
          <w14:ligatures w14:val="none"/>
        </w:rPr>
        <w:t>asp.vrečke</w:t>
      </w:r>
      <w:proofErr w:type="spellEnd"/>
      <w:r w:rsidRPr="00C60BD2">
        <w:rPr>
          <w:rFonts w:ascii="Tahoma" w:eastAsia="Times New Roman" w:hAnsi="Tahoma" w:cs="Tahoma"/>
          <w:color w:val="000000"/>
          <w:sz w:val="18"/>
          <w:szCs w:val="18"/>
          <w:lang w:eastAsia="zh-CN"/>
          <w14:ligatures w14:val="none"/>
        </w:rPr>
        <w:t xml:space="preserve"> COB , JR 1593-2</w:t>
      </w:r>
    </w:p>
    <w:p w14:paraId="2C6B5593" w14:textId="77777777" w:rsidR="00815879" w:rsidRPr="00A75378" w:rsidRDefault="0081587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A52DD3F" w14:textId="77777777" w:rsidR="00815879"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p>
    <w:p w14:paraId="39B24754" w14:textId="77777777" w:rsidR="00815879" w:rsidRDefault="00815879" w:rsidP="00815879">
      <w:pPr>
        <w:spacing w:after="0" w:line="240" w:lineRule="auto"/>
        <w:rPr>
          <w:rFonts w:ascii="Tahoma" w:hAnsi="Tahoma" w:cs="Tahoma"/>
          <w:sz w:val="18"/>
          <w:szCs w:val="18"/>
        </w:rPr>
      </w:pPr>
      <w:r>
        <w:rPr>
          <w:rFonts w:ascii="Tahoma" w:hAnsi="Tahoma" w:cs="Tahoma"/>
          <w:sz w:val="18"/>
          <w:szCs w:val="18"/>
        </w:rPr>
        <w:t>Sklop 1</w:t>
      </w:r>
    </w:p>
    <w:p w14:paraId="0767428D" w14:textId="17B33242" w:rsidR="00815879" w:rsidRDefault="00815879" w:rsidP="00815879">
      <w:pPr>
        <w:spacing w:after="0" w:line="240" w:lineRule="auto"/>
        <w:rPr>
          <w:rFonts w:ascii="Tahoma" w:hAnsi="Tahoma" w:cs="Tahoma"/>
          <w:sz w:val="18"/>
          <w:szCs w:val="18"/>
        </w:rPr>
      </w:pPr>
      <w:r w:rsidRPr="003A32E0">
        <w:rPr>
          <w:rFonts w:ascii="Tahoma" w:hAnsi="Tahoma" w:cs="Tahoma"/>
          <w:sz w:val="18"/>
          <w:szCs w:val="18"/>
        </w:rPr>
        <w:t>-</w:t>
      </w:r>
      <w:r>
        <w:t xml:space="preserve"> </w:t>
      </w:r>
      <w:r w:rsidRPr="00BB5EFB">
        <w:rPr>
          <w:rFonts w:ascii="Tahoma" w:hAnsi="Tahoma" w:cs="Tahoma"/>
          <w:sz w:val="18"/>
          <w:szCs w:val="18"/>
        </w:rPr>
        <w:t>ANL06A</w:t>
      </w:r>
      <w:r>
        <w:rPr>
          <w:rFonts w:ascii="Tahoma" w:hAnsi="Tahoma" w:cs="Tahoma"/>
          <w:sz w:val="18"/>
          <w:szCs w:val="18"/>
        </w:rPr>
        <w:t xml:space="preserve"> - </w:t>
      </w:r>
      <w:r w:rsidRPr="00BB5EFB">
        <w:rPr>
          <w:rFonts w:ascii="Tahoma" w:hAnsi="Tahoma" w:cs="Tahoma"/>
          <w:sz w:val="18"/>
          <w:szCs w:val="18"/>
        </w:rPr>
        <w:t xml:space="preserve"> MP za anestezijo in intenzivno terapijo</w:t>
      </w:r>
      <w:r>
        <w:rPr>
          <w:rFonts w:ascii="Tahoma" w:hAnsi="Tahoma" w:cs="Tahoma"/>
          <w:sz w:val="18"/>
          <w:szCs w:val="18"/>
        </w:rPr>
        <w:t xml:space="preserve"> </w:t>
      </w:r>
    </w:p>
    <w:p w14:paraId="1F70D751" w14:textId="509BC5A6" w:rsidR="00815879" w:rsidRDefault="00815879" w:rsidP="00815879">
      <w:pPr>
        <w:spacing w:after="0" w:line="240" w:lineRule="auto"/>
        <w:rPr>
          <w:rFonts w:ascii="Tahoma" w:hAnsi="Tahoma" w:cs="Tahoma"/>
          <w:sz w:val="18"/>
          <w:szCs w:val="18"/>
        </w:rPr>
      </w:pPr>
      <w:r>
        <w:rPr>
          <w:rFonts w:ascii="Tahoma" w:hAnsi="Tahoma" w:cs="Tahoma"/>
          <w:sz w:val="18"/>
          <w:szCs w:val="18"/>
        </w:rPr>
        <w:t xml:space="preserve">- </w:t>
      </w:r>
      <w:r w:rsidRPr="00BB5EFB">
        <w:rPr>
          <w:rFonts w:ascii="Tahoma" w:hAnsi="Tahoma" w:cs="Tahoma"/>
          <w:sz w:val="18"/>
          <w:szCs w:val="18"/>
        </w:rPr>
        <w:t>ANL06J</w:t>
      </w:r>
      <w:r>
        <w:rPr>
          <w:rFonts w:ascii="Tahoma" w:hAnsi="Tahoma" w:cs="Tahoma"/>
          <w:sz w:val="18"/>
          <w:szCs w:val="18"/>
        </w:rPr>
        <w:t xml:space="preserve"> - </w:t>
      </w:r>
      <w:r w:rsidRPr="00BB5EFB">
        <w:rPr>
          <w:rFonts w:ascii="Tahoma" w:hAnsi="Tahoma" w:cs="Tahoma"/>
          <w:sz w:val="18"/>
          <w:szCs w:val="18"/>
        </w:rPr>
        <w:t xml:space="preserve">MP </w:t>
      </w:r>
      <w:proofErr w:type="spellStart"/>
      <w:r w:rsidRPr="00BB5EFB">
        <w:rPr>
          <w:rFonts w:ascii="Tahoma" w:hAnsi="Tahoma" w:cs="Tahoma"/>
          <w:sz w:val="18"/>
          <w:szCs w:val="18"/>
        </w:rPr>
        <w:t>Picco</w:t>
      </w:r>
      <w:proofErr w:type="spellEnd"/>
      <w:r w:rsidRPr="00BB5EFB">
        <w:rPr>
          <w:rFonts w:ascii="Tahoma" w:hAnsi="Tahoma" w:cs="Tahoma"/>
          <w:sz w:val="18"/>
          <w:szCs w:val="18"/>
        </w:rPr>
        <w:t xml:space="preserve"> monitor</w:t>
      </w:r>
      <w:r>
        <w:rPr>
          <w:rFonts w:ascii="Tahoma" w:hAnsi="Tahoma" w:cs="Tahoma"/>
          <w:sz w:val="18"/>
          <w:szCs w:val="18"/>
        </w:rPr>
        <w:t xml:space="preserve"> </w:t>
      </w:r>
    </w:p>
    <w:p w14:paraId="47010BD4" w14:textId="77777777" w:rsidR="00815879" w:rsidRDefault="00815879" w:rsidP="00815879">
      <w:pPr>
        <w:spacing w:after="0" w:line="240" w:lineRule="auto"/>
        <w:rPr>
          <w:rFonts w:ascii="Tahoma" w:hAnsi="Tahoma" w:cs="Tahoma"/>
          <w:sz w:val="18"/>
          <w:szCs w:val="18"/>
        </w:rPr>
      </w:pPr>
    </w:p>
    <w:p w14:paraId="0E2F8FD9" w14:textId="77777777" w:rsidR="00815879" w:rsidRDefault="00815879" w:rsidP="00815879">
      <w:pPr>
        <w:spacing w:after="0" w:line="240" w:lineRule="auto"/>
        <w:rPr>
          <w:rFonts w:ascii="Tahoma" w:hAnsi="Tahoma" w:cs="Tahoma"/>
          <w:sz w:val="18"/>
          <w:szCs w:val="18"/>
        </w:rPr>
      </w:pPr>
      <w:r>
        <w:rPr>
          <w:rFonts w:ascii="Tahoma" w:hAnsi="Tahoma" w:cs="Tahoma"/>
          <w:sz w:val="18"/>
          <w:szCs w:val="18"/>
        </w:rPr>
        <w:t>Sklop 2</w:t>
      </w:r>
    </w:p>
    <w:p w14:paraId="51AE246A" w14:textId="3B24A72D" w:rsidR="00815879" w:rsidRDefault="00815879" w:rsidP="00815879">
      <w:pPr>
        <w:spacing w:after="0" w:line="240" w:lineRule="auto"/>
        <w:rPr>
          <w:rFonts w:ascii="Tahoma" w:hAnsi="Tahoma" w:cs="Tahoma"/>
          <w:sz w:val="18"/>
          <w:szCs w:val="18"/>
        </w:rPr>
      </w:pPr>
      <w:r>
        <w:rPr>
          <w:rFonts w:ascii="Tahoma" w:hAnsi="Tahoma" w:cs="Tahoma"/>
          <w:sz w:val="18"/>
          <w:szCs w:val="18"/>
        </w:rPr>
        <w:t xml:space="preserve">- </w:t>
      </w:r>
      <w:r w:rsidRPr="00BB5EFB">
        <w:rPr>
          <w:rFonts w:ascii="Tahoma" w:hAnsi="Tahoma" w:cs="Tahoma"/>
          <w:sz w:val="18"/>
          <w:szCs w:val="18"/>
        </w:rPr>
        <w:t>ANL06A901</w:t>
      </w:r>
      <w:r>
        <w:rPr>
          <w:rFonts w:ascii="Tahoma" w:hAnsi="Tahoma" w:cs="Tahoma"/>
          <w:sz w:val="18"/>
          <w:szCs w:val="18"/>
        </w:rPr>
        <w:t xml:space="preserve"> - </w:t>
      </w:r>
      <w:proofErr w:type="spellStart"/>
      <w:r w:rsidRPr="00BB5EFB">
        <w:rPr>
          <w:rFonts w:ascii="Tahoma" w:hAnsi="Tahoma" w:cs="Tahoma"/>
          <w:sz w:val="18"/>
          <w:szCs w:val="18"/>
        </w:rPr>
        <w:t>asp.vrečke</w:t>
      </w:r>
      <w:proofErr w:type="spellEnd"/>
      <w:r w:rsidRPr="00BB5EFB">
        <w:rPr>
          <w:rFonts w:ascii="Tahoma" w:hAnsi="Tahoma" w:cs="Tahoma"/>
          <w:sz w:val="18"/>
          <w:szCs w:val="18"/>
        </w:rPr>
        <w:t xml:space="preserve"> COB</w:t>
      </w:r>
      <w:r>
        <w:rPr>
          <w:rFonts w:ascii="Tahoma" w:hAnsi="Tahoma" w:cs="Tahoma"/>
          <w:sz w:val="18"/>
          <w:szCs w:val="18"/>
        </w:rPr>
        <w:t xml:space="preserve"> </w:t>
      </w:r>
    </w:p>
    <w:p w14:paraId="6E3D98A6" w14:textId="77777777" w:rsidR="00815879" w:rsidRPr="00A75378" w:rsidRDefault="00815879"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27FF346D"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048B0E92" w14:textId="77777777" w:rsidR="00815879" w:rsidRDefault="0081587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B46F561" w14:textId="65BAA9C3" w:rsidR="00815879" w:rsidRDefault="00815879" w:rsidP="00B26F64">
      <w:pPr>
        <w:suppressAutoHyphens/>
        <w:spacing w:after="0" w:line="240" w:lineRule="auto"/>
        <w:jc w:val="both"/>
        <w:rPr>
          <w:rFonts w:ascii="Tahoma" w:hAnsi="Tahoma" w:cs="Tahoma"/>
          <w:b/>
          <w:bCs/>
          <w:sz w:val="18"/>
          <w:szCs w:val="18"/>
        </w:rPr>
      </w:pPr>
      <w:r w:rsidRPr="00AC6E3F">
        <w:rPr>
          <w:rFonts w:ascii="Tahoma" w:hAnsi="Tahoma" w:cs="Tahoma"/>
          <w:b/>
          <w:bCs/>
          <w:sz w:val="18"/>
          <w:szCs w:val="18"/>
        </w:rPr>
        <w:t xml:space="preserve">Ponudniki, ki bodo oddali ponudbo za sklop 1 lahko oddajo ponudbo za posamezni </w:t>
      </w:r>
      <w:proofErr w:type="spellStart"/>
      <w:r w:rsidRPr="00AC6E3F">
        <w:rPr>
          <w:rFonts w:ascii="Tahoma" w:hAnsi="Tahoma" w:cs="Tahoma"/>
          <w:b/>
          <w:bCs/>
          <w:sz w:val="18"/>
          <w:szCs w:val="18"/>
        </w:rPr>
        <w:t>art</w:t>
      </w:r>
      <w:proofErr w:type="spellEnd"/>
      <w:r w:rsidRPr="00AC6E3F">
        <w:rPr>
          <w:rFonts w:ascii="Tahoma" w:hAnsi="Tahoma" w:cs="Tahoma"/>
          <w:b/>
          <w:bCs/>
          <w:sz w:val="18"/>
          <w:szCs w:val="18"/>
        </w:rPr>
        <w:t>. v sklopu (šifri JR).</w:t>
      </w:r>
    </w:p>
    <w:p w14:paraId="450F9CEB" w14:textId="77777777" w:rsidR="00815879" w:rsidRDefault="00815879" w:rsidP="00B26F64">
      <w:pPr>
        <w:suppressAutoHyphens/>
        <w:spacing w:after="0" w:line="240" w:lineRule="auto"/>
        <w:jc w:val="both"/>
        <w:rPr>
          <w:rFonts w:ascii="Tahoma" w:hAnsi="Tahoma" w:cs="Tahoma"/>
          <w:b/>
          <w:bCs/>
          <w:sz w:val="18"/>
          <w:szCs w:val="18"/>
        </w:rPr>
      </w:pPr>
    </w:p>
    <w:p w14:paraId="51D099A1" w14:textId="4AA299BE" w:rsidR="00815879" w:rsidRPr="00A75378" w:rsidRDefault="0081587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C6E3F">
        <w:rPr>
          <w:rFonts w:ascii="Tahoma" w:hAnsi="Tahoma" w:cs="Tahoma"/>
          <w:b/>
          <w:bCs/>
          <w:sz w:val="18"/>
          <w:szCs w:val="18"/>
        </w:rPr>
        <w:t>Ponudniki, ki bodo oddali ponudbo za sklop 2 morajo oddati ponudbo za celotni sklop – vse artikle v sklopu (šifri JR). Naročnik bo vse ponudbe ponudnikov, ki ne bodo ponudili vseh razpisanih artiklov označil kot nedopustne</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A6CDAB4" w14:textId="74C8F065"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7529E7">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w:t>
      </w:r>
      <w:proofErr w:type="spellStart"/>
      <w:r w:rsidRPr="00A75378">
        <w:rPr>
          <w:rFonts w:ascii="Tahoma" w:eastAsia="Times New Roman" w:hAnsi="Tahoma" w:cs="Tahoma"/>
          <w:color w:val="000000"/>
          <w:sz w:val="18"/>
          <w:szCs w:val="18"/>
          <w:lang w:eastAsia="zh-CN"/>
          <w14:ligatures w14:val="none"/>
        </w:rPr>
        <w:t>Soft</w:t>
      </w:r>
      <w:proofErr w:type="spellEnd"/>
      <w:r w:rsidRPr="00A75378">
        <w:rPr>
          <w:rFonts w:ascii="Tahoma" w:eastAsia="Times New Roman" w:hAnsi="Tahoma" w:cs="Tahoma"/>
          <w:color w:val="000000"/>
          <w:sz w:val="18"/>
          <w:szCs w:val="18"/>
          <w:lang w:eastAsia="zh-CN"/>
          <w14:ligatures w14:val="none"/>
        </w:rPr>
        <w: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EE3CEF"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EE3CEF">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475A8A1" w14:textId="77777777" w:rsidTr="00A75378">
        <w:tc>
          <w:tcPr>
            <w:tcW w:w="9062" w:type="dxa"/>
            <w:shd w:val="clear" w:color="auto" w:fill="99CC00"/>
          </w:tcPr>
          <w:p w14:paraId="2AFCEF50" w14:textId="025961A8"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3.1. Dokumentacijo v zvezi z oddajo javnega naročila </w:t>
            </w:r>
            <w:proofErr w:type="spellStart"/>
            <w:r>
              <w:rPr>
                <w:rFonts w:ascii="Tahoma" w:eastAsia="Times New Roman" w:hAnsi="Tahoma" w:cs="Tahoma"/>
                <w:color w:val="000000"/>
                <w:sz w:val="18"/>
                <w:szCs w:val="18"/>
                <w:lang w:eastAsia="zh-CN"/>
                <w14:ligatures w14:val="none"/>
              </w:rPr>
              <w:t>sestavjajo</w:t>
            </w:r>
            <w:proofErr w:type="spellEnd"/>
            <w:r>
              <w:rPr>
                <w:rFonts w:ascii="Tahoma" w:eastAsia="Times New Roman" w:hAnsi="Tahoma" w:cs="Tahoma"/>
                <w:color w:val="000000"/>
                <w:sz w:val="18"/>
                <w:szCs w:val="18"/>
                <w:lang w:eastAsia="zh-CN"/>
                <w14:ligatures w14:val="none"/>
              </w:rPr>
              <w:t xml:space="preserve"> spodaj navedeni obrazci</w:t>
            </w:r>
          </w:p>
        </w:tc>
      </w:tr>
    </w:tbl>
    <w:p w14:paraId="76BB55ED"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1. Navodilo za izdelavo ponudbe;</w:t>
      </w:r>
    </w:p>
    <w:p w14:paraId="52955FF9" w14:textId="721453C2"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2. </w:t>
      </w:r>
      <w:r w:rsidR="008A2BE8">
        <w:rPr>
          <w:rFonts w:ascii="Tahoma" w:eastAsia="Times New Roman" w:hAnsi="Tahoma" w:cs="Tahoma"/>
          <w:color w:val="000000"/>
          <w:sz w:val="18"/>
          <w:szCs w:val="18"/>
          <w:lang w:eastAsia="zh-CN"/>
          <w14:ligatures w14:val="none"/>
        </w:rPr>
        <w:t>Obrazec ESPD</w:t>
      </w:r>
      <w:r w:rsidRPr="00A75378">
        <w:rPr>
          <w:rFonts w:ascii="Tahoma" w:eastAsia="Times New Roman" w:hAnsi="Tahoma" w:cs="Tahoma"/>
          <w:color w:val="000000"/>
          <w:sz w:val="18"/>
          <w:szCs w:val="18"/>
          <w:lang w:eastAsia="zh-CN"/>
          <w14:ligatures w14:val="none"/>
        </w:rPr>
        <w:t>;</w:t>
      </w:r>
    </w:p>
    <w:p w14:paraId="478FA92D"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3. Okvirni sporazum;</w:t>
      </w:r>
    </w:p>
    <w:p w14:paraId="6D59F564"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4. Izjava podatki o udeležbi;</w:t>
      </w:r>
    </w:p>
    <w:p w14:paraId="2F27F990"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6. Izjava o odsotnosti osebnih povezav;</w:t>
      </w:r>
    </w:p>
    <w:p w14:paraId="5E51D831"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7. Specifikacije razpisanih artiklov (Predračun):</w:t>
      </w:r>
    </w:p>
    <w:p w14:paraId="361E3B26" w14:textId="77FE784E" w:rsidR="00815879" w:rsidRPr="003A32E0" w:rsidRDefault="00815879" w:rsidP="00815879">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Specifikacije razpisanih artiklov </w:t>
      </w:r>
      <w:r>
        <w:rPr>
          <w:rFonts w:ascii="Tahoma" w:hAnsi="Tahoma" w:cs="Tahoma"/>
          <w:bCs/>
          <w:sz w:val="18"/>
          <w:szCs w:val="18"/>
        </w:rPr>
        <w:t>1593-1</w:t>
      </w:r>
      <w:r w:rsidRPr="003A32E0">
        <w:rPr>
          <w:rFonts w:ascii="Tahoma" w:hAnsi="Tahoma" w:cs="Tahoma"/>
          <w:bCs/>
          <w:sz w:val="18"/>
          <w:szCs w:val="18"/>
        </w:rPr>
        <w:t>.xls;</w:t>
      </w:r>
    </w:p>
    <w:p w14:paraId="40CFE5F7" w14:textId="332CA81E" w:rsidR="00815879" w:rsidRPr="003A32E0" w:rsidRDefault="00815879" w:rsidP="00815879">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Specifikacija razpisanih artiklov </w:t>
      </w:r>
      <w:r>
        <w:rPr>
          <w:rFonts w:ascii="Tahoma" w:hAnsi="Tahoma" w:cs="Tahoma"/>
          <w:bCs/>
          <w:sz w:val="18"/>
          <w:szCs w:val="18"/>
        </w:rPr>
        <w:t>1593-2</w:t>
      </w:r>
      <w:r w:rsidRPr="003A32E0">
        <w:rPr>
          <w:rFonts w:ascii="Tahoma" w:hAnsi="Tahoma" w:cs="Tahoma"/>
          <w:bCs/>
          <w:sz w:val="18"/>
          <w:szCs w:val="18"/>
        </w:rPr>
        <w:t>.xls;</w:t>
      </w:r>
    </w:p>
    <w:p w14:paraId="13480C95" w14:textId="47C4EC3B" w:rsidR="00A75378" w:rsidRPr="00A75378" w:rsidRDefault="00A75378" w:rsidP="00255CFE">
      <w:pPr>
        <w:pStyle w:val="Odstavekseznama"/>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57EF888A"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Specifikacije razpisanih artiklov so dostopne na  povezavi: </w:t>
      </w:r>
      <w:hyperlink r:id="rId10" w:history="1">
        <w:r w:rsidR="009462BC" w:rsidRPr="00CD028B">
          <w:rPr>
            <w:rStyle w:val="Hiperpovezava"/>
            <w:rFonts w:ascii="Tahoma" w:eastAsia="Times New Roman" w:hAnsi="Tahoma" w:cs="Tahoma"/>
            <w:sz w:val="18"/>
            <w:szCs w:val="18"/>
            <w:lang w:eastAsia="zh-CN"/>
            <w14:ligatures w14:val="none"/>
          </w:rPr>
          <w:t>https://sjn.bolnisnica-go.si/jr/</w:t>
        </w:r>
      </w:hyperlink>
      <w:r w:rsidRPr="00A75378">
        <w:rPr>
          <w:rFonts w:ascii="Tahoma" w:eastAsia="Times New Roman" w:hAnsi="Tahoma" w:cs="Tahoma"/>
          <w:color w:val="000000"/>
          <w:sz w:val="18"/>
          <w:szCs w:val="18"/>
          <w:lang w:eastAsia="zh-CN"/>
          <w14:ligatures w14:val="none"/>
        </w:rPr>
        <w:t>)</w:t>
      </w:r>
    </w:p>
    <w:p w14:paraId="678A033D" w14:textId="77777777" w:rsidR="009462BC" w:rsidRDefault="009462BC" w:rsidP="009462B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8. </w:t>
      </w:r>
      <w:r w:rsidRPr="009462BC">
        <w:rPr>
          <w:rFonts w:ascii="Tahoma" w:eastAsia="Times New Roman" w:hAnsi="Tahoma" w:cs="Tahoma"/>
          <w:color w:val="000000"/>
          <w:sz w:val="18"/>
          <w:szCs w:val="18"/>
          <w:lang w:eastAsia="zh-CN"/>
          <w14:ligatures w14:val="none"/>
        </w:rPr>
        <w:t>Preglednica Podatki o prijavljenih MP</w:t>
      </w:r>
    </w:p>
    <w:p w14:paraId="075FA4F3" w14:textId="72E53D01" w:rsidR="00A75378" w:rsidRPr="00A75378" w:rsidRDefault="009462B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9</w:t>
      </w:r>
      <w:r w:rsidR="00A75378" w:rsidRPr="00A75378">
        <w:rPr>
          <w:rFonts w:ascii="Tahoma" w:eastAsia="Times New Roman" w:hAnsi="Tahoma" w:cs="Tahoma"/>
          <w:color w:val="000000"/>
          <w:sz w:val="18"/>
          <w:szCs w:val="18"/>
          <w:lang w:eastAsia="zh-CN"/>
          <w14:ligatures w14:val="none"/>
        </w:rPr>
        <w:t>. Lastna izjava</w:t>
      </w:r>
    </w:p>
    <w:p w14:paraId="61DBE1CC" w14:textId="59F23875" w:rsidR="00A75378" w:rsidRDefault="009462B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10</w:t>
      </w:r>
      <w:r w:rsidR="00A75378" w:rsidRPr="00A75378">
        <w:rPr>
          <w:rFonts w:ascii="Tahoma" w:eastAsia="Times New Roman" w:hAnsi="Tahoma" w:cs="Tahoma"/>
          <w:color w:val="000000"/>
          <w:sz w:val="18"/>
          <w:szCs w:val="18"/>
          <w:lang w:eastAsia="zh-CN"/>
          <w14:ligatures w14:val="none"/>
        </w:rPr>
        <w:t>. sestavni del dokumentacije v zvezi z oddajo javnega naročila so tudi vse morebitne spremembe, dopolnitve, popravki dokumentacije ter dodatna pojasnila.</w:t>
      </w:r>
    </w:p>
    <w:p w14:paraId="0136C86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706633E3" w14:textId="77777777" w:rsidTr="00A75378">
        <w:tc>
          <w:tcPr>
            <w:tcW w:w="9062" w:type="dxa"/>
            <w:shd w:val="clear" w:color="auto" w:fill="99CC00"/>
          </w:tcPr>
          <w:p w14:paraId="038DC25E" w14:textId="01DDD5D6"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3.2. Pridobitev RD</w:t>
            </w:r>
          </w:p>
        </w:tc>
      </w:tr>
    </w:tbl>
    <w:p w14:paraId="6ABD9F4B"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Razpisna dokumentacija, vključno s tehnično dokumentacijo, je ponudnikom na voljo na</w:t>
      </w:r>
      <w:r>
        <w:rPr>
          <w:rFonts w:ascii="Tahoma" w:eastAsia="Times New Roman" w:hAnsi="Tahoma" w:cs="Tahoma"/>
          <w:color w:val="000000"/>
          <w:sz w:val="18"/>
          <w:szCs w:val="18"/>
          <w:lang w:eastAsia="zh-CN"/>
          <w14:ligatures w14:val="none"/>
        </w:rPr>
        <w:t xml:space="preserve">: </w:t>
      </w:r>
    </w:p>
    <w:p w14:paraId="1775D266" w14:textId="00BE04B6" w:rsidR="00A75378" w:rsidRPr="00EE3CEF"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spletna stran naročnika (</w:t>
      </w:r>
      <w:hyperlink r:id="rId11" w:history="1">
        <w:r w:rsidRPr="001D3B3D">
          <w:rPr>
            <w:rStyle w:val="Hiperpovezava"/>
            <w:rFonts w:ascii="Tahoma" w:eastAsia="Times New Roman" w:hAnsi="Tahoma" w:cs="Tahoma"/>
            <w:sz w:val="18"/>
            <w:szCs w:val="18"/>
            <w:lang w:eastAsia="zh-CN"/>
            <w14:ligatures w14:val="none"/>
          </w:rPr>
          <w:t>https://www.sbng.si</w:t>
        </w:r>
      </w:hyperlink>
      <w:r w:rsidRPr="00A75378">
        <w:rPr>
          <w:rFonts w:ascii="Tahoma" w:eastAsia="Times New Roman" w:hAnsi="Tahoma" w:cs="Tahoma"/>
          <w:color w:val="000000"/>
          <w:sz w:val="18"/>
          <w:szCs w:val="18"/>
          <w:lang w:eastAsia="zh-CN"/>
          <w14:ligatures w14:val="none"/>
        </w:rPr>
        <w:t>)</w:t>
      </w:r>
    </w:p>
    <w:p w14:paraId="1B204D7B"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2ED27428"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9F19E0">
        <w:rPr>
          <w:rFonts w:ascii="Tahoma" w:eastAsia="Times New Roman" w:hAnsi="Tahoma" w:cs="Tahoma"/>
          <w:b/>
          <w:bCs/>
          <w:color w:val="000000"/>
          <w:sz w:val="18"/>
          <w:szCs w:val="18"/>
          <w:lang w:eastAsia="zh-CN"/>
          <w14:ligatures w14:val="none"/>
        </w:rPr>
        <w:t>17.12.2025</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2753E18C"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9F19E0">
        <w:rPr>
          <w:rFonts w:ascii="Tahoma" w:eastAsia="Times New Roman" w:hAnsi="Tahoma" w:cs="Tahoma"/>
          <w:b/>
          <w:bCs/>
          <w:color w:val="000000"/>
          <w:sz w:val="18"/>
          <w:szCs w:val="18"/>
          <w:lang w:eastAsia="zh-CN"/>
          <w14:ligatures w14:val="none"/>
        </w:rPr>
        <w:t xml:space="preserve">19.12.2025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 xml:space="preserve">(preko sistema </w:t>
      </w:r>
      <w:proofErr w:type="spellStart"/>
      <w:r w:rsidRPr="001D0B30">
        <w:rPr>
          <w:rFonts w:ascii="Tahoma" w:eastAsia="Times New Roman" w:hAnsi="Tahoma" w:cs="Tahoma"/>
          <w:b/>
          <w:bCs/>
          <w:color w:val="000000"/>
          <w:kern w:val="0"/>
          <w:sz w:val="18"/>
          <w:szCs w:val="18"/>
          <w:lang w:eastAsia="zh-CN"/>
          <w14:ligatures w14:val="none"/>
        </w:rPr>
        <w:t>eJN</w:t>
      </w:r>
      <w:proofErr w:type="spellEnd"/>
      <w:r w:rsidRPr="001D0B30">
        <w:rPr>
          <w:rFonts w:ascii="Tahoma" w:eastAsia="Times New Roman" w:hAnsi="Tahoma" w:cs="Tahoma"/>
          <w:b/>
          <w:bCs/>
          <w:color w:val="000000"/>
          <w:kern w:val="0"/>
          <w:sz w:val="18"/>
          <w:szCs w:val="18"/>
          <w:lang w:eastAsia="zh-CN"/>
          <w14:ligatures w14:val="none"/>
        </w:rPr>
        <w:t xml:space="preserve"> v </w:t>
      </w:r>
      <w:proofErr w:type="spellStart"/>
      <w:r w:rsidRPr="001D0B30">
        <w:rPr>
          <w:rFonts w:ascii="Tahoma" w:eastAsia="Times New Roman" w:hAnsi="Tahoma" w:cs="Tahoma"/>
          <w:b/>
          <w:bCs/>
          <w:color w:val="000000"/>
          <w:kern w:val="0"/>
          <w:sz w:val="18"/>
          <w:szCs w:val="18"/>
          <w:lang w:eastAsia="zh-CN"/>
          <w14:ligatures w14:val="none"/>
        </w:rPr>
        <w:t>pdf</w:t>
      </w:r>
      <w:proofErr w:type="spellEnd"/>
      <w:r w:rsidRPr="001D0B30">
        <w:rPr>
          <w:rFonts w:ascii="Tahoma" w:eastAsia="Times New Roman" w:hAnsi="Tahoma" w:cs="Tahoma"/>
          <w:b/>
          <w:bCs/>
          <w:color w:val="000000"/>
          <w:kern w:val="0"/>
          <w:sz w:val="18"/>
          <w:szCs w:val="18"/>
          <w:lang w:eastAsia="zh-CN"/>
          <w14:ligatures w14:val="none"/>
        </w:rPr>
        <w:t xml:space="preserve">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v primeru razlikovanja med cenami v pisni obliki in cenami v sistemu Go-</w:t>
      </w:r>
      <w:proofErr w:type="spellStart"/>
      <w:r w:rsidRPr="00A75378">
        <w:rPr>
          <w:rFonts w:ascii="Tahoma" w:eastAsia="Times New Roman" w:hAnsi="Tahoma" w:cs="Tahoma"/>
          <w:bCs/>
          <w:color w:val="000000"/>
          <w:kern w:val="0"/>
          <w:sz w:val="18"/>
          <w:szCs w:val="18"/>
          <w:lang w:eastAsia="zh-CN"/>
          <w14:ligatures w14:val="none"/>
        </w:rPr>
        <w:t>Soft</w:t>
      </w:r>
      <w:proofErr w:type="spellEnd"/>
      <w:r w:rsidRPr="00A75378">
        <w:rPr>
          <w:rFonts w:ascii="Tahoma" w:eastAsia="Times New Roman" w:hAnsi="Tahoma" w:cs="Tahoma"/>
          <w:bCs/>
          <w:color w:val="000000"/>
          <w:kern w:val="0"/>
          <w:sz w:val="18"/>
          <w:szCs w:val="18"/>
          <w:lang w:eastAsia="zh-CN"/>
          <w14:ligatures w14:val="none"/>
        </w:rPr>
        <w:t xml:space="preserve">,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xml:space="preserve">.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lastRenderedPageBreak/>
        <w:t xml:space="preserve">V primeru, da zapis dodatnih podatkov (PD1, PD2,…) v opisu </w:t>
      </w:r>
      <w:proofErr w:type="spellStart"/>
      <w:r w:rsidRPr="00A75378">
        <w:rPr>
          <w:rFonts w:ascii="Tahoma" w:eastAsia="Times New Roman" w:hAnsi="Tahoma" w:cs="Tahoma"/>
          <w:color w:val="000000"/>
          <w:kern w:val="0"/>
          <w:sz w:val="18"/>
          <w:szCs w:val="18"/>
          <w:lang w:eastAsia="zh-CN"/>
          <w14:ligatures w14:val="none"/>
        </w:rPr>
        <w:t>art</w:t>
      </w:r>
      <w:proofErr w:type="spellEnd"/>
      <w:r w:rsidRPr="00A75378">
        <w:rPr>
          <w:rFonts w:ascii="Tahoma" w:eastAsia="Times New Roman" w:hAnsi="Tahoma" w:cs="Tahoma"/>
          <w:color w:val="000000"/>
          <w:kern w:val="0"/>
          <w:sz w:val="18"/>
          <w:szCs w:val="18"/>
          <w:lang w:eastAsia="zh-CN"/>
          <w14:ligatures w14:val="none"/>
        </w:rPr>
        <w:t xml:space="preserve">.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A75378">
        <w:rPr>
          <w:rFonts w:ascii="Tahoma" w:eastAsia="Times New Roman" w:hAnsi="Tahoma" w:cs="Tahoma"/>
          <w:color w:val="000000"/>
          <w:kern w:val="0"/>
          <w:sz w:val="18"/>
          <w:szCs w:val="18"/>
          <w:lang w:val="en-US" w:eastAsia="zh-CN"/>
          <w14:ligatures w14:val="none"/>
        </w:rPr>
        <w:t>izpolnjen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podpisan</w:t>
      </w:r>
      <w:proofErr w:type="spellEnd"/>
      <w:r w:rsidRPr="00A75378">
        <w:rPr>
          <w:rFonts w:ascii="Tahoma" w:eastAsia="Times New Roman" w:hAnsi="Tahoma" w:cs="Tahoma"/>
          <w:color w:val="000000"/>
          <w:kern w:val="0"/>
          <w:sz w:val="18"/>
          <w:szCs w:val="18"/>
          <w:lang w:val="en-US" w:eastAsia="zh-CN"/>
          <w14:ligatures w14:val="none"/>
        </w:rPr>
        <w:t xml:space="preserve"> in </w:t>
      </w:r>
      <w:proofErr w:type="spellStart"/>
      <w:r w:rsidRPr="00A75378">
        <w:rPr>
          <w:rFonts w:ascii="Tahoma" w:eastAsia="Times New Roman" w:hAnsi="Tahoma" w:cs="Tahoma"/>
          <w:color w:val="000000"/>
          <w:kern w:val="0"/>
          <w:sz w:val="18"/>
          <w:szCs w:val="18"/>
          <w:lang w:val="en-US" w:eastAsia="zh-CN"/>
          <w14:ligatures w14:val="none"/>
        </w:rPr>
        <w:t>žigosan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obrazec</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Izjava</w:t>
      </w:r>
      <w:proofErr w:type="spellEnd"/>
      <w:r w:rsidRPr="00A75378">
        <w:rPr>
          <w:rFonts w:ascii="Tahoma" w:eastAsia="Times New Roman" w:hAnsi="Tahoma" w:cs="Tahoma"/>
          <w:color w:val="000000"/>
          <w:kern w:val="0"/>
          <w:sz w:val="18"/>
          <w:szCs w:val="18"/>
          <w:lang w:val="en-US" w:eastAsia="zh-CN"/>
          <w14:ligatures w14:val="none"/>
        </w:rPr>
        <w:t xml:space="preserve"> o </w:t>
      </w:r>
      <w:proofErr w:type="spellStart"/>
      <w:r w:rsidRPr="00A75378">
        <w:rPr>
          <w:rFonts w:ascii="Tahoma" w:eastAsia="Times New Roman" w:hAnsi="Tahoma" w:cs="Tahoma"/>
          <w:color w:val="000000"/>
          <w:kern w:val="0"/>
          <w:sz w:val="18"/>
          <w:szCs w:val="18"/>
          <w:lang w:val="en-US" w:eastAsia="zh-CN"/>
          <w14:ligatures w14:val="none"/>
        </w:rPr>
        <w:t>odsotnosti</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osebnih</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povezav</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preko</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sistema</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eJN</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skeniranega</w:t>
      </w:r>
      <w:proofErr w:type="spellEnd"/>
      <w:r w:rsidRPr="00A75378">
        <w:rPr>
          <w:rFonts w:ascii="Tahoma" w:eastAsia="Times New Roman" w:hAnsi="Tahoma" w:cs="Tahoma"/>
          <w:b/>
          <w:bCs/>
          <w:color w:val="000000"/>
          <w:kern w:val="0"/>
          <w:sz w:val="18"/>
          <w:szCs w:val="18"/>
          <w:lang w:val="en-US" w:eastAsia="zh-CN"/>
          <w14:ligatures w14:val="none"/>
        </w:rPr>
        <w:t xml:space="preserve"> v pdf. </w:t>
      </w:r>
      <w:proofErr w:type="spellStart"/>
      <w:r w:rsidRPr="00A75378">
        <w:rPr>
          <w:rFonts w:ascii="Tahoma" w:eastAsia="Times New Roman" w:hAnsi="Tahoma" w:cs="Tahoma"/>
          <w:b/>
          <w:bCs/>
          <w:color w:val="000000"/>
          <w:kern w:val="0"/>
          <w:sz w:val="18"/>
          <w:szCs w:val="18"/>
          <w:lang w:val="en-US" w:eastAsia="zh-CN"/>
          <w14:ligatures w14:val="none"/>
        </w:rPr>
        <w:t>obliki</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predloži</w:t>
      </w:r>
      <w:proofErr w:type="spellEnd"/>
      <w:r w:rsidRPr="00A75378">
        <w:rPr>
          <w:rFonts w:ascii="Tahoma" w:eastAsia="Times New Roman" w:hAnsi="Tahoma" w:cs="Tahoma"/>
          <w:b/>
          <w:bCs/>
          <w:color w:val="000000"/>
          <w:kern w:val="0"/>
          <w:sz w:val="18"/>
          <w:szCs w:val="18"/>
          <w:lang w:val="en-US" w:eastAsia="zh-CN"/>
          <w14:ligatures w14:val="none"/>
        </w:rPr>
        <w:t xml:space="preserve"> v </w:t>
      </w:r>
      <w:proofErr w:type="spellStart"/>
      <w:r w:rsidRPr="00A75378">
        <w:rPr>
          <w:rFonts w:ascii="Tahoma" w:eastAsia="Times New Roman" w:hAnsi="Tahoma" w:cs="Tahoma"/>
          <w:b/>
          <w:bCs/>
          <w:color w:val="000000"/>
          <w:kern w:val="0"/>
          <w:sz w:val="18"/>
          <w:szCs w:val="18"/>
          <w:lang w:val="en-US" w:eastAsia="zh-CN"/>
          <w14:ligatures w14:val="none"/>
        </w:rPr>
        <w:t>razdelek</w:t>
      </w:r>
      <w:proofErr w:type="spellEnd"/>
      <w:r w:rsidRPr="00A75378">
        <w:rPr>
          <w:rFonts w:ascii="Tahoma" w:eastAsia="Times New Roman" w:hAnsi="Tahoma" w:cs="Tahoma"/>
          <w:b/>
          <w:bCs/>
          <w:color w:val="000000"/>
          <w:kern w:val="0"/>
          <w:sz w:val="18"/>
          <w:szCs w:val="18"/>
          <w:lang w:val="en-US" w:eastAsia="zh-CN"/>
          <w14:ligatures w14:val="none"/>
        </w:rPr>
        <w:t xml:space="preserve"> » </w:t>
      </w:r>
      <w:proofErr w:type="spellStart"/>
      <w:r w:rsidRPr="00A75378">
        <w:rPr>
          <w:rFonts w:ascii="Tahoma" w:eastAsia="Times New Roman" w:hAnsi="Tahoma" w:cs="Tahoma"/>
          <w:b/>
          <w:bCs/>
          <w:color w:val="000000"/>
          <w:kern w:val="0"/>
          <w:sz w:val="18"/>
          <w:szCs w:val="18"/>
          <w:lang w:val="en-US" w:eastAsia="zh-CN"/>
          <w14:ligatures w14:val="none"/>
        </w:rPr>
        <w:t>Druge</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priloge</w:t>
      </w:r>
      <w:proofErr w:type="spellEnd"/>
      <w:r w:rsidRPr="00A75378">
        <w:rPr>
          <w:rFonts w:ascii="Tahoma" w:eastAsia="Times New Roman" w:hAnsi="Tahoma" w:cs="Tahoma"/>
          <w:b/>
          <w:bCs/>
          <w:color w:val="000000"/>
          <w:kern w:val="0"/>
          <w:sz w:val="18"/>
          <w:szCs w:val="18"/>
          <w:lang w:val="en-US" w:eastAsia="zh-CN"/>
          <w14:ligatures w14:val="none"/>
        </w:rPr>
        <w:t>«</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4387F4A1"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A75378">
        <w:rPr>
          <w:rFonts w:ascii="Tahoma" w:eastAsia="Times New Roman" w:hAnsi="Tahoma" w:cs="Tahoma"/>
          <w:color w:val="000000"/>
          <w:kern w:val="0"/>
          <w:sz w:val="18"/>
          <w:szCs w:val="18"/>
          <w:lang w:val="en-US" w:eastAsia="zh-CN"/>
          <w14:ligatures w14:val="none"/>
        </w:rPr>
        <w:t>izpolnjen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podpisan</w:t>
      </w:r>
      <w:proofErr w:type="spellEnd"/>
      <w:r w:rsidRPr="00A75378">
        <w:rPr>
          <w:rFonts w:ascii="Tahoma" w:eastAsia="Times New Roman" w:hAnsi="Tahoma" w:cs="Tahoma"/>
          <w:color w:val="000000"/>
          <w:kern w:val="0"/>
          <w:sz w:val="18"/>
          <w:szCs w:val="18"/>
          <w:lang w:val="en-US" w:eastAsia="zh-CN"/>
          <w14:ligatures w14:val="none"/>
        </w:rPr>
        <w:t xml:space="preserve"> in </w:t>
      </w:r>
      <w:proofErr w:type="spellStart"/>
      <w:r w:rsidRPr="00A75378">
        <w:rPr>
          <w:rFonts w:ascii="Tahoma" w:eastAsia="Times New Roman" w:hAnsi="Tahoma" w:cs="Tahoma"/>
          <w:color w:val="000000"/>
          <w:kern w:val="0"/>
          <w:sz w:val="18"/>
          <w:szCs w:val="18"/>
          <w:lang w:val="en-US" w:eastAsia="zh-CN"/>
          <w14:ligatures w14:val="none"/>
        </w:rPr>
        <w:t>žigosan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obrazec</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Lastna</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izjava</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preko</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sistema</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eJN</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skeniranega</w:t>
      </w:r>
      <w:proofErr w:type="spellEnd"/>
      <w:r w:rsidRPr="00A75378">
        <w:rPr>
          <w:rFonts w:ascii="Tahoma" w:eastAsia="Times New Roman" w:hAnsi="Tahoma" w:cs="Tahoma"/>
          <w:b/>
          <w:bCs/>
          <w:color w:val="000000"/>
          <w:kern w:val="0"/>
          <w:sz w:val="18"/>
          <w:szCs w:val="18"/>
          <w:lang w:val="en-US" w:eastAsia="zh-CN"/>
          <w14:ligatures w14:val="none"/>
        </w:rPr>
        <w:t xml:space="preserve"> v pdf. </w:t>
      </w:r>
      <w:proofErr w:type="spellStart"/>
      <w:r w:rsidRPr="00A75378">
        <w:rPr>
          <w:rFonts w:ascii="Tahoma" w:eastAsia="Times New Roman" w:hAnsi="Tahoma" w:cs="Tahoma"/>
          <w:b/>
          <w:bCs/>
          <w:color w:val="000000"/>
          <w:kern w:val="0"/>
          <w:sz w:val="18"/>
          <w:szCs w:val="18"/>
          <w:lang w:val="en-US" w:eastAsia="zh-CN"/>
          <w14:ligatures w14:val="none"/>
        </w:rPr>
        <w:t>obliki</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predloži</w:t>
      </w:r>
      <w:proofErr w:type="spellEnd"/>
      <w:r w:rsidRPr="00A75378">
        <w:rPr>
          <w:rFonts w:ascii="Tahoma" w:eastAsia="Times New Roman" w:hAnsi="Tahoma" w:cs="Tahoma"/>
          <w:b/>
          <w:bCs/>
          <w:color w:val="000000"/>
          <w:kern w:val="0"/>
          <w:sz w:val="18"/>
          <w:szCs w:val="18"/>
          <w:lang w:val="en-US" w:eastAsia="zh-CN"/>
          <w14:ligatures w14:val="none"/>
        </w:rPr>
        <w:t xml:space="preserve"> v </w:t>
      </w:r>
      <w:proofErr w:type="spellStart"/>
      <w:r w:rsidRPr="00A75378">
        <w:rPr>
          <w:rFonts w:ascii="Tahoma" w:eastAsia="Times New Roman" w:hAnsi="Tahoma" w:cs="Tahoma"/>
          <w:b/>
          <w:bCs/>
          <w:color w:val="000000"/>
          <w:kern w:val="0"/>
          <w:sz w:val="18"/>
          <w:szCs w:val="18"/>
          <w:lang w:val="en-US" w:eastAsia="zh-CN"/>
          <w14:ligatures w14:val="none"/>
        </w:rPr>
        <w:t>razdelek</w:t>
      </w:r>
      <w:proofErr w:type="spellEnd"/>
      <w:r w:rsidRPr="00A75378">
        <w:rPr>
          <w:rFonts w:ascii="Tahoma" w:eastAsia="Times New Roman" w:hAnsi="Tahoma" w:cs="Tahoma"/>
          <w:b/>
          <w:bCs/>
          <w:color w:val="000000"/>
          <w:kern w:val="0"/>
          <w:sz w:val="18"/>
          <w:szCs w:val="18"/>
          <w:lang w:val="en-US" w:eastAsia="zh-CN"/>
          <w14:ligatures w14:val="none"/>
        </w:rPr>
        <w:t xml:space="preserve"> » </w:t>
      </w:r>
      <w:proofErr w:type="spellStart"/>
      <w:r w:rsidRPr="00A75378">
        <w:rPr>
          <w:rFonts w:ascii="Tahoma" w:eastAsia="Times New Roman" w:hAnsi="Tahoma" w:cs="Tahoma"/>
          <w:b/>
          <w:bCs/>
          <w:color w:val="000000"/>
          <w:kern w:val="0"/>
          <w:sz w:val="18"/>
          <w:szCs w:val="18"/>
          <w:lang w:val="en-US" w:eastAsia="zh-CN"/>
          <w14:ligatures w14:val="none"/>
        </w:rPr>
        <w:t>Druge</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priloge</w:t>
      </w:r>
      <w:proofErr w:type="spellEnd"/>
      <w:r w:rsidRPr="00A75378">
        <w:rPr>
          <w:rFonts w:ascii="Tahoma" w:eastAsia="Times New Roman" w:hAnsi="Tahoma" w:cs="Tahoma"/>
          <w:b/>
          <w:bCs/>
          <w:color w:val="000000"/>
          <w:kern w:val="0"/>
          <w:sz w:val="18"/>
          <w:szCs w:val="18"/>
          <w:lang w:val="en-US" w:eastAsia="zh-CN"/>
          <w14:ligatures w14:val="none"/>
        </w:rPr>
        <w:t>«</w:t>
      </w:r>
      <w:r w:rsidRPr="00A75378">
        <w:rPr>
          <w:rFonts w:ascii="Tahoma" w:eastAsia="Times New Roman" w:hAnsi="Tahoma" w:cs="Tahoma"/>
          <w:color w:val="000000"/>
          <w:kern w:val="0"/>
          <w:sz w:val="18"/>
          <w:szCs w:val="18"/>
          <w:lang w:val="en-US" w:eastAsia="zh-CN"/>
          <w14:ligatures w14:val="none"/>
        </w:rPr>
        <w:t xml:space="preserve">); </w:t>
      </w:r>
    </w:p>
    <w:p w14:paraId="64B7D77F" w14:textId="77777777" w:rsidR="009462BC" w:rsidRDefault="009462BC" w:rsidP="009462BC">
      <w:pPr>
        <w:pStyle w:val="Odstavekseznama"/>
        <w:rPr>
          <w:rFonts w:ascii="Tahoma" w:eastAsia="Times New Roman" w:hAnsi="Tahoma" w:cs="Tahoma"/>
          <w:color w:val="000000"/>
          <w:kern w:val="0"/>
          <w:sz w:val="18"/>
          <w:szCs w:val="18"/>
          <w:lang w:val="en-US" w:eastAsia="zh-CN"/>
          <w14:ligatures w14:val="none"/>
        </w:rPr>
      </w:pPr>
    </w:p>
    <w:p w14:paraId="4402C52A" w14:textId="77777777" w:rsidR="009462BC" w:rsidRPr="009462BC" w:rsidRDefault="009462BC" w:rsidP="009462BC">
      <w:pPr>
        <w:numPr>
          <w:ilvl w:val="0"/>
          <w:numId w:val="5"/>
        </w:numPr>
        <w:suppressAutoHyphens/>
        <w:spacing w:after="0" w:line="240" w:lineRule="auto"/>
        <w:jc w:val="both"/>
        <w:rPr>
          <w:rFonts w:ascii="Tahoma" w:eastAsia="Times New Roman" w:hAnsi="Tahoma" w:cs="Tahoma"/>
          <w:b/>
          <w:bCs/>
          <w:color w:val="000000"/>
          <w:kern w:val="0"/>
          <w:sz w:val="18"/>
          <w:szCs w:val="18"/>
          <w:lang w:val="en-US" w:eastAsia="zh-CN"/>
          <w14:ligatures w14:val="none"/>
        </w:rPr>
      </w:pPr>
      <w:proofErr w:type="spellStart"/>
      <w:r w:rsidRPr="009462BC">
        <w:rPr>
          <w:rFonts w:ascii="Tahoma" w:eastAsia="Times New Roman" w:hAnsi="Tahoma" w:cs="Tahoma"/>
          <w:color w:val="000000"/>
          <w:kern w:val="0"/>
          <w:sz w:val="18"/>
          <w:szCs w:val="18"/>
          <w:lang w:val="en-US" w:eastAsia="zh-CN"/>
          <w14:ligatures w14:val="none"/>
        </w:rPr>
        <w:t>vse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certifikate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izjave</w:t>
      </w:r>
      <w:proofErr w:type="spellEnd"/>
      <w:r w:rsidRPr="009462BC">
        <w:rPr>
          <w:rFonts w:ascii="Tahoma" w:eastAsia="Times New Roman" w:hAnsi="Tahoma" w:cs="Tahoma"/>
          <w:color w:val="000000"/>
          <w:kern w:val="0"/>
          <w:sz w:val="18"/>
          <w:szCs w:val="18"/>
          <w:lang w:val="en-US" w:eastAsia="zh-CN"/>
          <w14:ligatures w14:val="none"/>
        </w:rPr>
        <w:t xml:space="preserve"> o </w:t>
      </w:r>
      <w:proofErr w:type="spellStart"/>
      <w:r w:rsidRPr="009462BC">
        <w:rPr>
          <w:rFonts w:ascii="Tahoma" w:eastAsia="Times New Roman" w:hAnsi="Tahoma" w:cs="Tahoma"/>
          <w:color w:val="000000"/>
          <w:kern w:val="0"/>
          <w:sz w:val="18"/>
          <w:szCs w:val="18"/>
          <w:lang w:val="en-US" w:eastAsia="zh-CN"/>
          <w14:ligatures w14:val="none"/>
        </w:rPr>
        <w:t>skladnosti</w:t>
      </w:r>
      <w:proofErr w:type="spellEnd"/>
      <w:r w:rsidRPr="009462BC">
        <w:rPr>
          <w:rFonts w:ascii="Tahoma" w:eastAsia="Times New Roman" w:hAnsi="Tahoma" w:cs="Tahoma"/>
          <w:color w:val="000000"/>
          <w:kern w:val="0"/>
          <w:sz w:val="18"/>
          <w:szCs w:val="18"/>
          <w:lang w:val="en-US" w:eastAsia="zh-CN"/>
          <w14:ligatures w14:val="none"/>
        </w:rPr>
        <w:t xml:space="preserve"> in </w:t>
      </w:r>
      <w:proofErr w:type="spellStart"/>
      <w:r w:rsidRPr="009462BC">
        <w:rPr>
          <w:rFonts w:ascii="Tahoma" w:eastAsia="Times New Roman" w:hAnsi="Tahoma" w:cs="Tahoma"/>
          <w:color w:val="000000"/>
          <w:kern w:val="0"/>
          <w:sz w:val="18"/>
          <w:szCs w:val="18"/>
          <w:lang w:val="en-US" w:eastAsia="zh-CN"/>
          <w14:ligatures w14:val="none"/>
        </w:rPr>
        <w:t>druge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relevantne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veljavne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proofErr w:type="gramStart"/>
      <w:r w:rsidRPr="009462BC">
        <w:rPr>
          <w:rFonts w:ascii="Tahoma" w:eastAsia="Times New Roman" w:hAnsi="Tahoma" w:cs="Tahoma"/>
          <w:color w:val="000000"/>
          <w:kern w:val="0"/>
          <w:sz w:val="18"/>
          <w:szCs w:val="18"/>
          <w:lang w:val="en-US" w:eastAsia="zh-CN"/>
          <w14:ligatures w14:val="none"/>
        </w:rPr>
        <w:t>listine</w:t>
      </w:r>
      <w:proofErr w:type="spellEnd"/>
      <w:r w:rsidRPr="009462BC">
        <w:rPr>
          <w:rFonts w:ascii="Tahoma" w:eastAsia="Times New Roman" w:hAnsi="Tahoma" w:cs="Tahoma"/>
          <w:color w:val="000000"/>
          <w:kern w:val="0"/>
          <w:sz w:val="18"/>
          <w:szCs w:val="18"/>
          <w:lang w:val="en-US" w:eastAsia="zh-CN"/>
          <w14:ligatures w14:val="none"/>
        </w:rPr>
        <w:t xml:space="preserve">  v</w:t>
      </w:r>
      <w:proofErr w:type="gram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skladu</w:t>
      </w:r>
      <w:proofErr w:type="spellEnd"/>
      <w:r w:rsidRPr="009462BC">
        <w:rPr>
          <w:rFonts w:ascii="Tahoma" w:eastAsia="Times New Roman" w:hAnsi="Tahoma" w:cs="Tahoma"/>
          <w:color w:val="000000"/>
          <w:kern w:val="0"/>
          <w:sz w:val="18"/>
          <w:szCs w:val="18"/>
          <w:lang w:val="en-US" w:eastAsia="zh-CN"/>
          <w14:ligatures w14:val="none"/>
        </w:rPr>
        <w:t xml:space="preserve"> z  MDR/IVDR </w:t>
      </w:r>
      <w:proofErr w:type="spellStart"/>
      <w:r w:rsidRPr="009462BC">
        <w:rPr>
          <w:rFonts w:ascii="Tahoma" w:eastAsia="Times New Roman" w:hAnsi="Tahoma" w:cs="Tahoma"/>
          <w:color w:val="000000"/>
          <w:kern w:val="0"/>
          <w:sz w:val="18"/>
          <w:szCs w:val="18"/>
          <w:lang w:val="en-US" w:eastAsia="zh-CN"/>
          <w14:ligatures w14:val="none"/>
        </w:rPr>
        <w:t>zakonodajo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predložiti</w:t>
      </w:r>
      <w:proofErr w:type="spellEnd"/>
      <w:r w:rsidRPr="009462BC">
        <w:rPr>
          <w:rFonts w:ascii="Tahoma" w:eastAsia="Times New Roman" w:hAnsi="Tahoma" w:cs="Tahoma"/>
          <w:color w:val="000000"/>
          <w:kern w:val="0"/>
          <w:sz w:val="18"/>
          <w:szCs w:val="18"/>
          <w:lang w:val="en-US" w:eastAsia="zh-CN"/>
          <w14:ligatures w14:val="none"/>
        </w:rPr>
        <w:t xml:space="preserve"> v </w:t>
      </w:r>
      <w:proofErr w:type="spellStart"/>
      <w:r w:rsidRPr="009462BC">
        <w:rPr>
          <w:rFonts w:ascii="Tahoma" w:eastAsia="Times New Roman" w:hAnsi="Tahoma" w:cs="Tahoma"/>
          <w:color w:val="000000"/>
          <w:kern w:val="0"/>
          <w:sz w:val="18"/>
          <w:szCs w:val="18"/>
          <w:lang w:val="en-US" w:eastAsia="zh-CN"/>
          <w14:ligatures w14:val="none"/>
        </w:rPr>
        <w:t>elektronski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obliki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zaželeno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digitalno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podpisane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datoteke</w:t>
      </w:r>
      <w:proofErr w:type="spellEnd"/>
      <w:r w:rsidRPr="009462BC">
        <w:rPr>
          <w:rFonts w:ascii="Tahoma" w:eastAsia="Times New Roman" w:hAnsi="Tahoma" w:cs="Tahoma"/>
          <w:color w:val="000000"/>
          <w:kern w:val="0"/>
          <w:sz w:val="18"/>
          <w:szCs w:val="18"/>
          <w:lang w:val="en-US" w:eastAsia="zh-CN"/>
          <w14:ligatures w14:val="none"/>
        </w:rPr>
        <w:t xml:space="preserve">) v </w:t>
      </w:r>
      <w:proofErr w:type="spellStart"/>
      <w:r w:rsidRPr="009462BC">
        <w:rPr>
          <w:rFonts w:ascii="Tahoma" w:eastAsia="Times New Roman" w:hAnsi="Tahoma" w:cs="Tahoma"/>
          <w:color w:val="000000"/>
          <w:kern w:val="0"/>
          <w:sz w:val="18"/>
          <w:szCs w:val="18"/>
          <w:lang w:val="en-US" w:eastAsia="zh-CN"/>
          <w14:ligatures w14:val="none"/>
        </w:rPr>
        <w:t>ponudbo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Zaželjeno</w:t>
      </w:r>
      <w:proofErr w:type="spellEnd"/>
      <w:r w:rsidRPr="009462BC">
        <w:rPr>
          <w:rFonts w:ascii="Tahoma" w:eastAsia="Times New Roman" w:hAnsi="Tahoma" w:cs="Tahoma"/>
          <w:color w:val="000000"/>
          <w:kern w:val="0"/>
          <w:sz w:val="18"/>
          <w:szCs w:val="18"/>
          <w:lang w:val="en-US" w:eastAsia="zh-CN"/>
          <w14:ligatures w14:val="none"/>
        </w:rPr>
        <w:t xml:space="preserve"> je, da so </w:t>
      </w:r>
      <w:proofErr w:type="spellStart"/>
      <w:r w:rsidRPr="009462BC">
        <w:rPr>
          <w:rFonts w:ascii="Tahoma" w:eastAsia="Times New Roman" w:hAnsi="Tahoma" w:cs="Tahoma"/>
          <w:color w:val="000000"/>
          <w:kern w:val="0"/>
          <w:sz w:val="18"/>
          <w:szCs w:val="18"/>
          <w:lang w:val="en-US" w:eastAsia="zh-CN"/>
          <w14:ligatures w14:val="none"/>
        </w:rPr>
        <w:t>Certifikati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razvrščeni</w:t>
      </w:r>
      <w:proofErr w:type="spellEnd"/>
      <w:r w:rsidRPr="009462BC">
        <w:rPr>
          <w:rFonts w:ascii="Tahoma" w:eastAsia="Times New Roman" w:hAnsi="Tahoma" w:cs="Tahoma"/>
          <w:color w:val="000000"/>
          <w:kern w:val="0"/>
          <w:sz w:val="18"/>
          <w:szCs w:val="18"/>
          <w:lang w:val="en-US" w:eastAsia="zh-CN"/>
          <w14:ligatures w14:val="none"/>
        </w:rPr>
        <w:t xml:space="preserve"> v </w:t>
      </w:r>
      <w:proofErr w:type="spellStart"/>
      <w:r w:rsidRPr="009462BC">
        <w:rPr>
          <w:rFonts w:ascii="Tahoma" w:eastAsia="Times New Roman" w:hAnsi="Tahoma" w:cs="Tahoma"/>
          <w:color w:val="000000"/>
          <w:kern w:val="0"/>
          <w:sz w:val="18"/>
          <w:szCs w:val="18"/>
          <w:lang w:val="en-US" w:eastAsia="zh-CN"/>
          <w14:ligatures w14:val="none"/>
        </w:rPr>
        <w:t>mapi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poimenovani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Listine</w:t>
      </w:r>
      <w:proofErr w:type="spellEnd"/>
      <w:r w:rsidRPr="009462BC">
        <w:rPr>
          <w:rFonts w:ascii="Tahoma" w:eastAsia="Times New Roman" w:hAnsi="Tahoma" w:cs="Tahoma"/>
          <w:color w:val="000000"/>
          <w:kern w:val="0"/>
          <w:sz w:val="18"/>
          <w:szCs w:val="18"/>
          <w:lang w:val="en-US" w:eastAsia="zh-CN"/>
          <w14:ligatures w14:val="none"/>
        </w:rPr>
        <w:t>/</w:t>
      </w:r>
      <w:proofErr w:type="spellStart"/>
      <w:r w:rsidRPr="009462BC">
        <w:rPr>
          <w:rFonts w:ascii="Tahoma" w:eastAsia="Times New Roman" w:hAnsi="Tahoma" w:cs="Tahoma"/>
          <w:color w:val="000000"/>
          <w:kern w:val="0"/>
          <w:sz w:val="18"/>
          <w:szCs w:val="18"/>
          <w:lang w:val="en-US" w:eastAsia="zh-CN"/>
          <w14:ligatures w14:val="none"/>
        </w:rPr>
        <w:t>Dokazila</w:t>
      </w:r>
      <w:proofErr w:type="spellEnd"/>
      <w:r w:rsidRPr="009462BC">
        <w:rPr>
          <w:rFonts w:ascii="Tahoma" w:eastAsia="Times New Roman" w:hAnsi="Tahoma" w:cs="Tahoma"/>
          <w:color w:val="000000"/>
          <w:kern w:val="0"/>
          <w:sz w:val="18"/>
          <w:szCs w:val="18"/>
          <w:lang w:val="en-US" w:eastAsia="zh-CN"/>
          <w14:ligatures w14:val="none"/>
        </w:rPr>
        <w:t>/</w:t>
      </w:r>
      <w:proofErr w:type="spellStart"/>
      <w:r w:rsidRPr="009462BC">
        <w:rPr>
          <w:rFonts w:ascii="Tahoma" w:eastAsia="Times New Roman" w:hAnsi="Tahoma" w:cs="Tahoma"/>
          <w:color w:val="000000"/>
          <w:kern w:val="0"/>
          <w:sz w:val="18"/>
          <w:szCs w:val="18"/>
          <w:lang w:val="en-US" w:eastAsia="zh-CN"/>
          <w14:ligatures w14:val="none"/>
        </w:rPr>
        <w:t>Certifikati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Nazivi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priloženih</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dokumentov</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naj</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bodo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označeni</w:t>
      </w:r>
      <w:proofErr w:type="spellEnd"/>
      <w:r w:rsidRPr="009462BC">
        <w:rPr>
          <w:rFonts w:ascii="Tahoma" w:eastAsia="Times New Roman" w:hAnsi="Tahoma" w:cs="Tahoma"/>
          <w:color w:val="000000"/>
          <w:kern w:val="0"/>
          <w:sz w:val="18"/>
          <w:szCs w:val="18"/>
          <w:lang w:val="en-US" w:eastAsia="zh-CN"/>
          <w14:ligatures w14:val="none"/>
        </w:rPr>
        <w:t xml:space="preserve"> z </w:t>
      </w:r>
      <w:proofErr w:type="spellStart"/>
      <w:r w:rsidRPr="009462BC">
        <w:rPr>
          <w:rFonts w:ascii="Tahoma" w:eastAsia="Times New Roman" w:hAnsi="Tahoma" w:cs="Tahoma"/>
          <w:color w:val="000000"/>
          <w:kern w:val="0"/>
          <w:sz w:val="18"/>
          <w:szCs w:val="18"/>
          <w:lang w:val="en-US" w:eastAsia="zh-CN"/>
          <w14:ligatures w14:val="none"/>
        </w:rPr>
        <w:t>nadšifro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artikla</w:t>
      </w:r>
      <w:proofErr w:type="spellEnd"/>
      <w:r w:rsidRPr="009462BC">
        <w:rPr>
          <w:rFonts w:ascii="Tahoma" w:eastAsia="Times New Roman" w:hAnsi="Tahoma" w:cs="Tahoma"/>
          <w:color w:val="000000"/>
          <w:kern w:val="0"/>
          <w:sz w:val="18"/>
          <w:szCs w:val="18"/>
          <w:lang w:val="en-US" w:eastAsia="zh-CN"/>
          <w14:ligatures w14:val="none"/>
        </w:rPr>
        <w:t>.) (</w:t>
      </w:r>
      <w:proofErr w:type="spellStart"/>
      <w:proofErr w:type="gramStart"/>
      <w:r w:rsidRPr="009462BC">
        <w:rPr>
          <w:rFonts w:ascii="Tahoma" w:eastAsia="Times New Roman" w:hAnsi="Tahoma" w:cs="Tahoma"/>
          <w:b/>
          <w:bCs/>
          <w:color w:val="000000"/>
          <w:kern w:val="0"/>
          <w:sz w:val="18"/>
          <w:szCs w:val="18"/>
          <w:lang w:val="en-US" w:eastAsia="zh-CN"/>
          <w14:ligatures w14:val="none"/>
        </w:rPr>
        <w:t>preko</w:t>
      </w:r>
      <w:proofErr w:type="spellEnd"/>
      <w:proofErr w:type="gram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sistema</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eJN</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skeniranega</w:t>
      </w:r>
      <w:proofErr w:type="spellEnd"/>
      <w:r w:rsidRPr="009462BC">
        <w:rPr>
          <w:rFonts w:ascii="Tahoma" w:eastAsia="Times New Roman" w:hAnsi="Tahoma" w:cs="Tahoma"/>
          <w:b/>
          <w:bCs/>
          <w:color w:val="000000"/>
          <w:kern w:val="0"/>
          <w:sz w:val="18"/>
          <w:szCs w:val="18"/>
          <w:lang w:val="en-US" w:eastAsia="zh-CN"/>
          <w14:ligatures w14:val="none"/>
        </w:rPr>
        <w:t xml:space="preserve"> v pdf. </w:t>
      </w:r>
      <w:proofErr w:type="spellStart"/>
      <w:r w:rsidRPr="009462BC">
        <w:rPr>
          <w:rFonts w:ascii="Tahoma" w:eastAsia="Times New Roman" w:hAnsi="Tahoma" w:cs="Tahoma"/>
          <w:b/>
          <w:bCs/>
          <w:color w:val="000000"/>
          <w:kern w:val="0"/>
          <w:sz w:val="18"/>
          <w:szCs w:val="18"/>
          <w:lang w:val="en-US" w:eastAsia="zh-CN"/>
          <w14:ligatures w14:val="none"/>
        </w:rPr>
        <w:t>obliki</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predloži</w:t>
      </w:r>
      <w:proofErr w:type="spellEnd"/>
      <w:r w:rsidRPr="009462BC">
        <w:rPr>
          <w:rFonts w:ascii="Tahoma" w:eastAsia="Times New Roman" w:hAnsi="Tahoma" w:cs="Tahoma"/>
          <w:b/>
          <w:bCs/>
          <w:color w:val="000000"/>
          <w:kern w:val="0"/>
          <w:sz w:val="18"/>
          <w:szCs w:val="18"/>
          <w:lang w:val="en-US" w:eastAsia="zh-CN"/>
          <w14:ligatures w14:val="none"/>
        </w:rPr>
        <w:t xml:space="preserve"> v </w:t>
      </w:r>
      <w:proofErr w:type="spellStart"/>
      <w:r w:rsidRPr="009462BC">
        <w:rPr>
          <w:rFonts w:ascii="Tahoma" w:eastAsia="Times New Roman" w:hAnsi="Tahoma" w:cs="Tahoma"/>
          <w:b/>
          <w:bCs/>
          <w:color w:val="000000"/>
          <w:kern w:val="0"/>
          <w:sz w:val="18"/>
          <w:szCs w:val="18"/>
          <w:lang w:val="en-US" w:eastAsia="zh-CN"/>
          <w14:ligatures w14:val="none"/>
        </w:rPr>
        <w:t>razdelek</w:t>
      </w:r>
      <w:proofErr w:type="spellEnd"/>
      <w:r w:rsidRPr="009462BC">
        <w:rPr>
          <w:rFonts w:ascii="Tahoma" w:eastAsia="Times New Roman" w:hAnsi="Tahoma" w:cs="Tahoma"/>
          <w:b/>
          <w:bCs/>
          <w:color w:val="000000"/>
          <w:kern w:val="0"/>
          <w:sz w:val="18"/>
          <w:szCs w:val="18"/>
          <w:lang w:val="en-US" w:eastAsia="zh-CN"/>
          <w14:ligatures w14:val="none"/>
        </w:rPr>
        <w:t xml:space="preserve"> » </w:t>
      </w:r>
      <w:proofErr w:type="spellStart"/>
      <w:r w:rsidRPr="009462BC">
        <w:rPr>
          <w:rFonts w:ascii="Tahoma" w:eastAsia="Times New Roman" w:hAnsi="Tahoma" w:cs="Tahoma"/>
          <w:b/>
          <w:bCs/>
          <w:color w:val="000000"/>
          <w:kern w:val="0"/>
          <w:sz w:val="18"/>
          <w:szCs w:val="18"/>
          <w:lang w:val="en-US" w:eastAsia="zh-CN"/>
          <w14:ligatures w14:val="none"/>
        </w:rPr>
        <w:t>Druge</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priloge</w:t>
      </w:r>
      <w:proofErr w:type="spellEnd"/>
    </w:p>
    <w:p w14:paraId="3952AB15" w14:textId="77777777" w:rsidR="009462BC" w:rsidRPr="009462BC" w:rsidRDefault="009462BC" w:rsidP="009462BC">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337A21C4" w14:textId="77777777" w:rsidR="009462BC" w:rsidRPr="009462BC" w:rsidRDefault="009462BC" w:rsidP="009462BC">
      <w:pPr>
        <w:numPr>
          <w:ilvl w:val="0"/>
          <w:numId w:val="5"/>
        </w:numPr>
        <w:suppressAutoHyphens/>
        <w:spacing w:after="0" w:line="240" w:lineRule="auto"/>
        <w:jc w:val="both"/>
        <w:rPr>
          <w:rFonts w:ascii="Tahoma" w:eastAsia="Times New Roman" w:hAnsi="Tahoma" w:cs="Tahoma"/>
          <w:b/>
          <w:bCs/>
          <w:color w:val="000000"/>
          <w:kern w:val="0"/>
          <w:sz w:val="18"/>
          <w:szCs w:val="18"/>
          <w:lang w:val="en-US" w:eastAsia="zh-CN"/>
          <w14:ligatures w14:val="none"/>
        </w:rPr>
      </w:pPr>
      <w:proofErr w:type="spellStart"/>
      <w:r w:rsidRPr="009462BC">
        <w:rPr>
          <w:rFonts w:ascii="Tahoma" w:eastAsia="Times New Roman" w:hAnsi="Tahoma" w:cs="Tahoma"/>
          <w:color w:val="000000"/>
          <w:kern w:val="0"/>
          <w:sz w:val="18"/>
          <w:szCs w:val="18"/>
          <w:lang w:val="en-US" w:eastAsia="zh-CN"/>
          <w14:ligatures w14:val="none"/>
        </w:rPr>
        <w:t>izpolnjena</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preglednica</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Podatki</w:t>
      </w:r>
      <w:proofErr w:type="spellEnd"/>
      <w:r w:rsidRPr="009462BC">
        <w:rPr>
          <w:rFonts w:ascii="Tahoma" w:eastAsia="Times New Roman" w:hAnsi="Tahoma" w:cs="Tahoma"/>
          <w:color w:val="000000"/>
          <w:kern w:val="0"/>
          <w:sz w:val="18"/>
          <w:szCs w:val="18"/>
          <w:lang w:val="en-US" w:eastAsia="zh-CN"/>
          <w14:ligatures w14:val="none"/>
        </w:rPr>
        <w:t xml:space="preserve"> o </w:t>
      </w:r>
      <w:proofErr w:type="spellStart"/>
      <w:r w:rsidRPr="009462BC">
        <w:rPr>
          <w:rFonts w:ascii="Tahoma" w:eastAsia="Times New Roman" w:hAnsi="Tahoma" w:cs="Tahoma"/>
          <w:color w:val="000000"/>
          <w:kern w:val="0"/>
          <w:sz w:val="18"/>
          <w:szCs w:val="18"/>
          <w:lang w:val="en-US" w:eastAsia="zh-CN"/>
          <w14:ligatures w14:val="none"/>
        </w:rPr>
        <w:t>prijavljenih</w:t>
      </w:r>
      <w:proofErr w:type="spellEnd"/>
      <w:r w:rsidRPr="009462BC">
        <w:rPr>
          <w:rFonts w:ascii="Tahoma" w:eastAsia="Times New Roman" w:hAnsi="Tahoma" w:cs="Tahoma"/>
          <w:color w:val="000000"/>
          <w:kern w:val="0"/>
          <w:sz w:val="18"/>
          <w:szCs w:val="18"/>
          <w:lang w:val="en-US" w:eastAsia="zh-CN"/>
          <w14:ligatures w14:val="none"/>
        </w:rPr>
        <w:t xml:space="preserve"> MP </w:t>
      </w:r>
      <w:r w:rsidRPr="009462BC">
        <w:rPr>
          <w:rFonts w:ascii="Tahoma" w:eastAsia="Times New Roman" w:hAnsi="Tahoma" w:cs="Tahoma"/>
          <w:b/>
          <w:bCs/>
          <w:color w:val="000000"/>
          <w:kern w:val="0"/>
          <w:sz w:val="18"/>
          <w:szCs w:val="18"/>
          <w:lang w:val="en-US" w:eastAsia="zh-CN"/>
          <w14:ligatures w14:val="none"/>
        </w:rPr>
        <w:t>(</w:t>
      </w:r>
      <w:proofErr w:type="spellStart"/>
      <w:r w:rsidRPr="009462BC">
        <w:rPr>
          <w:rFonts w:ascii="Tahoma" w:eastAsia="Times New Roman" w:hAnsi="Tahoma" w:cs="Tahoma"/>
          <w:b/>
          <w:bCs/>
          <w:color w:val="000000"/>
          <w:kern w:val="0"/>
          <w:sz w:val="18"/>
          <w:szCs w:val="18"/>
          <w:lang w:val="en-US" w:eastAsia="zh-CN"/>
          <w14:ligatures w14:val="none"/>
        </w:rPr>
        <w:t>preko</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sistema</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eJN</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skeniranega</w:t>
      </w:r>
      <w:proofErr w:type="spellEnd"/>
      <w:r w:rsidRPr="009462BC">
        <w:rPr>
          <w:rFonts w:ascii="Tahoma" w:eastAsia="Times New Roman" w:hAnsi="Tahoma" w:cs="Tahoma"/>
          <w:b/>
          <w:bCs/>
          <w:color w:val="000000"/>
          <w:kern w:val="0"/>
          <w:sz w:val="18"/>
          <w:szCs w:val="18"/>
          <w:lang w:val="en-US" w:eastAsia="zh-CN"/>
          <w14:ligatures w14:val="none"/>
        </w:rPr>
        <w:t xml:space="preserve"> v pdf. </w:t>
      </w:r>
      <w:proofErr w:type="spellStart"/>
      <w:r w:rsidRPr="009462BC">
        <w:rPr>
          <w:rFonts w:ascii="Tahoma" w:eastAsia="Times New Roman" w:hAnsi="Tahoma" w:cs="Tahoma"/>
          <w:b/>
          <w:bCs/>
          <w:color w:val="000000"/>
          <w:kern w:val="0"/>
          <w:sz w:val="18"/>
          <w:szCs w:val="18"/>
          <w:lang w:val="en-US" w:eastAsia="zh-CN"/>
          <w14:ligatures w14:val="none"/>
        </w:rPr>
        <w:t>obliki</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predloži</w:t>
      </w:r>
      <w:proofErr w:type="spellEnd"/>
      <w:r w:rsidRPr="009462BC">
        <w:rPr>
          <w:rFonts w:ascii="Tahoma" w:eastAsia="Times New Roman" w:hAnsi="Tahoma" w:cs="Tahoma"/>
          <w:b/>
          <w:bCs/>
          <w:color w:val="000000"/>
          <w:kern w:val="0"/>
          <w:sz w:val="18"/>
          <w:szCs w:val="18"/>
          <w:lang w:val="en-US" w:eastAsia="zh-CN"/>
          <w14:ligatures w14:val="none"/>
        </w:rPr>
        <w:t xml:space="preserve"> v </w:t>
      </w:r>
      <w:proofErr w:type="spellStart"/>
      <w:r w:rsidRPr="009462BC">
        <w:rPr>
          <w:rFonts w:ascii="Tahoma" w:eastAsia="Times New Roman" w:hAnsi="Tahoma" w:cs="Tahoma"/>
          <w:b/>
          <w:bCs/>
          <w:color w:val="000000"/>
          <w:kern w:val="0"/>
          <w:sz w:val="18"/>
          <w:szCs w:val="18"/>
          <w:lang w:val="en-US" w:eastAsia="zh-CN"/>
          <w14:ligatures w14:val="none"/>
        </w:rPr>
        <w:t>razdelek</w:t>
      </w:r>
      <w:proofErr w:type="spellEnd"/>
      <w:r w:rsidRPr="009462BC">
        <w:rPr>
          <w:rFonts w:ascii="Tahoma" w:eastAsia="Times New Roman" w:hAnsi="Tahoma" w:cs="Tahoma"/>
          <w:b/>
          <w:bCs/>
          <w:color w:val="000000"/>
          <w:kern w:val="0"/>
          <w:sz w:val="18"/>
          <w:szCs w:val="18"/>
          <w:lang w:val="en-US" w:eastAsia="zh-CN"/>
          <w14:ligatures w14:val="none"/>
        </w:rPr>
        <w:t xml:space="preserve"> » </w:t>
      </w:r>
      <w:proofErr w:type="spellStart"/>
      <w:r w:rsidRPr="009462BC">
        <w:rPr>
          <w:rFonts w:ascii="Tahoma" w:eastAsia="Times New Roman" w:hAnsi="Tahoma" w:cs="Tahoma"/>
          <w:b/>
          <w:bCs/>
          <w:color w:val="000000"/>
          <w:kern w:val="0"/>
          <w:sz w:val="18"/>
          <w:szCs w:val="18"/>
          <w:lang w:val="en-US" w:eastAsia="zh-CN"/>
          <w14:ligatures w14:val="none"/>
        </w:rPr>
        <w:t>Druge</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priloge</w:t>
      </w:r>
      <w:proofErr w:type="spellEnd"/>
      <w:r w:rsidRPr="009462BC">
        <w:rPr>
          <w:rFonts w:ascii="Tahoma" w:eastAsia="Times New Roman" w:hAnsi="Tahoma" w:cs="Tahoma"/>
          <w:b/>
          <w:bCs/>
          <w:color w:val="000000"/>
          <w:kern w:val="0"/>
          <w:sz w:val="18"/>
          <w:szCs w:val="18"/>
          <w:lang w:val="en-US" w:eastAsia="zh-CN"/>
          <w14:ligatures w14:val="none"/>
        </w:rPr>
        <w:t xml:space="preserve">«); </w:t>
      </w:r>
    </w:p>
    <w:p w14:paraId="51C098EF" w14:textId="77777777" w:rsidR="009462BC" w:rsidRPr="00A75378" w:rsidRDefault="009462BC" w:rsidP="009462BC">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6FA9571"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255CFE">
        <w:rPr>
          <w:rFonts w:ascii="Tahoma" w:eastAsia="Times New Roman" w:hAnsi="Tahoma" w:cs="Tahoma"/>
          <w:bCs/>
          <w:color w:val="000000"/>
          <w:kern w:val="0"/>
          <w:sz w:val="18"/>
          <w:szCs w:val="18"/>
          <w:lang w:eastAsia="zh-CN"/>
          <w14:ligatures w14:val="none"/>
        </w:rPr>
        <w:t>1, 2, 4, 5</w:t>
      </w:r>
      <w:r w:rsidR="008A2BE8" w:rsidRPr="00255CFE">
        <w:rPr>
          <w:rFonts w:ascii="Tahoma" w:eastAsia="Times New Roman" w:hAnsi="Tahoma" w:cs="Tahoma"/>
          <w:bCs/>
          <w:color w:val="000000"/>
          <w:kern w:val="0"/>
          <w:sz w:val="18"/>
          <w:szCs w:val="18"/>
          <w:lang w:eastAsia="zh-CN"/>
          <w14:ligatures w14:val="none"/>
        </w:rPr>
        <w:t>, 6</w:t>
      </w:r>
      <w:r w:rsidR="009462BC">
        <w:rPr>
          <w:rFonts w:ascii="Tahoma" w:eastAsia="Times New Roman" w:hAnsi="Tahoma" w:cs="Tahoma"/>
          <w:bCs/>
          <w:color w:val="000000"/>
          <w:kern w:val="0"/>
          <w:sz w:val="18"/>
          <w:szCs w:val="18"/>
          <w:lang w:eastAsia="zh-CN"/>
          <w14:ligatures w14:val="none"/>
        </w:rPr>
        <w:t xml:space="preserve">, 7, 8 </w:t>
      </w:r>
      <w:r w:rsidRPr="00A75378">
        <w:rPr>
          <w:rFonts w:ascii="Tahoma" w:eastAsia="Times New Roman" w:hAnsi="Tahoma" w:cs="Tahoma"/>
          <w:bCs/>
          <w:color w:val="000000"/>
          <w:kern w:val="0"/>
          <w:sz w:val="18"/>
          <w:szCs w:val="18"/>
          <w:lang w:eastAsia="zh-CN"/>
          <w14:ligatures w14:val="none"/>
        </w:rPr>
        <w:t xml:space="preserve"> </w:t>
      </w:r>
      <w:proofErr w:type="spellStart"/>
      <w:r w:rsidRPr="00A75378">
        <w:rPr>
          <w:rFonts w:ascii="Tahoma" w:eastAsia="Times New Roman" w:hAnsi="Tahoma" w:cs="Tahoma"/>
          <w:bCs/>
          <w:color w:val="000000"/>
          <w:kern w:val="0"/>
          <w:sz w:val="18"/>
          <w:szCs w:val="18"/>
          <w:lang w:eastAsia="zh-CN"/>
          <w14:ligatures w14:val="none"/>
        </w:rPr>
        <w:t>skenira</w:t>
      </w:r>
      <w:proofErr w:type="spellEnd"/>
      <w:r w:rsidRPr="00A75378">
        <w:rPr>
          <w:rFonts w:ascii="Tahoma" w:eastAsia="Times New Roman" w:hAnsi="Tahoma" w:cs="Tahoma"/>
          <w:bCs/>
          <w:color w:val="000000"/>
          <w:kern w:val="0"/>
          <w:sz w:val="18"/>
          <w:szCs w:val="18"/>
          <w:lang w:eastAsia="zh-CN"/>
          <w14:ligatures w14:val="none"/>
        </w:rPr>
        <w:t xml:space="preserve"> v en dokument in v </w:t>
      </w:r>
      <w:proofErr w:type="spellStart"/>
      <w:r w:rsidRPr="00A75378">
        <w:rPr>
          <w:rFonts w:ascii="Tahoma" w:eastAsia="Times New Roman" w:hAnsi="Tahoma" w:cs="Tahoma"/>
          <w:bCs/>
          <w:color w:val="000000"/>
          <w:kern w:val="0"/>
          <w:sz w:val="18"/>
          <w:szCs w:val="18"/>
          <w:lang w:eastAsia="zh-CN"/>
          <w14:ligatures w14:val="none"/>
        </w:rPr>
        <w:t>pdf.obliki</w:t>
      </w:r>
      <w:proofErr w:type="spellEnd"/>
      <w:r w:rsidRPr="00A75378">
        <w:rPr>
          <w:rFonts w:ascii="Tahoma" w:eastAsia="Times New Roman" w:hAnsi="Tahoma" w:cs="Tahoma"/>
          <w:bCs/>
          <w:color w:val="000000"/>
          <w:kern w:val="0"/>
          <w:sz w:val="18"/>
          <w:szCs w:val="18"/>
          <w:lang w:eastAsia="zh-CN"/>
          <w14:ligatures w14:val="none"/>
        </w:rPr>
        <w:t xml:space="preserve">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w:t>
      </w:r>
      <w:proofErr w:type="spellStart"/>
      <w:r w:rsidRPr="00A75378">
        <w:rPr>
          <w:rFonts w:ascii="Tahoma" w:eastAsia="Times New Roman" w:hAnsi="Tahoma" w:cs="Tahoma"/>
          <w:bCs/>
          <w:color w:val="000000"/>
          <w:kern w:val="0"/>
          <w:sz w:val="18"/>
          <w:szCs w:val="18"/>
          <w:u w:val="single"/>
          <w:lang w:eastAsia="zh-CN"/>
          <w14:ligatures w14:val="none"/>
        </w:rPr>
        <w:t>pdf</w:t>
      </w:r>
      <w:proofErr w:type="spellEnd"/>
      <w:r w:rsidRPr="00A75378">
        <w:rPr>
          <w:rFonts w:ascii="Tahoma" w:eastAsia="Times New Roman" w:hAnsi="Tahoma" w:cs="Tahoma"/>
          <w:bCs/>
          <w:color w:val="000000"/>
          <w:kern w:val="0"/>
          <w:sz w:val="18"/>
          <w:szCs w:val="18"/>
          <w:u w:val="single"/>
          <w:lang w:eastAsia="zh-CN"/>
          <w14:ligatures w14:val="none"/>
        </w:rPr>
        <w:t xml:space="preserve">.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w:t>
      </w:r>
      <w:proofErr w:type="spellStart"/>
      <w:r w:rsidRPr="00A75378">
        <w:rPr>
          <w:rFonts w:ascii="Tahoma" w:eastAsia="Times New Roman" w:hAnsi="Tahoma" w:cs="Tahoma"/>
          <w:bCs/>
          <w:color w:val="000000"/>
          <w:kern w:val="0"/>
          <w:sz w:val="18"/>
          <w:szCs w:val="18"/>
          <w:u w:val="single"/>
          <w:lang w:eastAsia="zh-CN"/>
          <w14:ligatures w14:val="none"/>
        </w:rPr>
        <w:t>eJN</w:t>
      </w:r>
      <w:proofErr w:type="spellEnd"/>
      <w:r w:rsidRPr="00A75378">
        <w:rPr>
          <w:rFonts w:ascii="Tahoma" w:eastAsia="Times New Roman" w:hAnsi="Tahoma" w:cs="Tahoma"/>
          <w:bCs/>
          <w:color w:val="000000"/>
          <w:kern w:val="0"/>
          <w:sz w:val="18"/>
          <w:szCs w:val="18"/>
          <w:u w:val="single"/>
          <w:lang w:eastAsia="zh-CN"/>
          <w14:ligatures w14:val="none"/>
        </w:rPr>
        <w:t xml:space="preserve">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C19657" w:rsid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58B18D34" w14:textId="77777777" w:rsidR="009462BC" w:rsidRPr="00A75378" w:rsidRDefault="009462BC"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w:t>
      </w:r>
      <w:proofErr w:type="spellStart"/>
      <w:r w:rsidRPr="00A75378">
        <w:rPr>
          <w:rFonts w:ascii="Tahoma" w:eastAsia="Times New Roman" w:hAnsi="Tahoma" w:cs="Tahoma"/>
          <w:bCs/>
          <w:color w:val="000000"/>
          <w:kern w:val="0"/>
          <w:sz w:val="18"/>
          <w:szCs w:val="18"/>
          <w:lang w:eastAsia="zh-CN"/>
          <w14:ligatures w14:val="none"/>
        </w:rPr>
        <w:t>poslovodečega</w:t>
      </w:r>
      <w:proofErr w:type="spellEnd"/>
      <w:r w:rsidRPr="00A75378">
        <w:rPr>
          <w:rFonts w:ascii="Tahoma" w:eastAsia="Times New Roman" w:hAnsi="Tahoma" w:cs="Tahoma"/>
          <w:bCs/>
          <w:color w:val="000000"/>
          <w:kern w:val="0"/>
          <w:sz w:val="18"/>
          <w:szCs w:val="18"/>
          <w:lang w:eastAsia="zh-CN"/>
          <w14:ligatures w14:val="none"/>
        </w:rPr>
        <w:t xml:space="preserve">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w:t>
      </w:r>
      <w:r w:rsidRPr="00115691">
        <w:rPr>
          <w:rFonts w:ascii="Tahoma" w:eastAsia="Times New Roman" w:hAnsi="Tahoma" w:cs="Tahoma"/>
          <w:color w:val="000000"/>
          <w:kern w:val="0"/>
          <w:sz w:val="18"/>
          <w:szCs w:val="18"/>
          <w:lang w:eastAsia="zh-CN"/>
          <w14:ligatures w14:val="none"/>
        </w:rPr>
        <w:lastRenderedPageBreak/>
        <w:t xml:space="preserve">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 xml:space="preserve">V </w:t>
      </w:r>
      <w:proofErr w:type="spellStart"/>
      <w:r w:rsidRPr="00115691">
        <w:rPr>
          <w:rFonts w:ascii="Tahoma" w:eastAsia="Times New Roman" w:hAnsi="Tahoma" w:cs="Tahoma"/>
          <w:color w:val="000000"/>
          <w:kern w:val="0"/>
          <w:sz w:val="18"/>
          <w:szCs w:val="18"/>
          <w:lang w:val="en-US" w:eastAsia="zh-CN"/>
          <w14:ligatures w14:val="none"/>
        </w:rPr>
        <w:t>primeru</w:t>
      </w:r>
      <w:proofErr w:type="spellEnd"/>
      <w:r w:rsidRPr="00115691">
        <w:rPr>
          <w:rFonts w:ascii="Tahoma" w:eastAsia="Times New Roman" w:hAnsi="Tahoma" w:cs="Tahoma"/>
          <w:color w:val="000000"/>
          <w:kern w:val="0"/>
          <w:sz w:val="18"/>
          <w:szCs w:val="18"/>
          <w:lang w:val="en-US" w:eastAsia="zh-CN"/>
          <w14:ligatures w14:val="none"/>
        </w:rPr>
        <w:t xml:space="preserve">, da </w:t>
      </w:r>
      <w:proofErr w:type="spellStart"/>
      <w:r w:rsidRPr="00115691">
        <w:rPr>
          <w:rFonts w:ascii="Tahoma" w:eastAsia="Times New Roman" w:hAnsi="Tahoma" w:cs="Tahoma"/>
          <w:color w:val="000000"/>
          <w:kern w:val="0"/>
          <w:sz w:val="18"/>
          <w:szCs w:val="18"/>
          <w:lang w:val="en-US" w:eastAsia="zh-CN"/>
          <w14:ligatures w14:val="none"/>
        </w:rPr>
        <w:t>zapis</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dodatnih</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podatkov</w:t>
      </w:r>
      <w:proofErr w:type="spellEnd"/>
      <w:r w:rsidRPr="00115691">
        <w:rPr>
          <w:rFonts w:ascii="Tahoma" w:eastAsia="Times New Roman" w:hAnsi="Tahoma" w:cs="Tahoma"/>
          <w:color w:val="000000"/>
          <w:kern w:val="0"/>
          <w:sz w:val="18"/>
          <w:szCs w:val="18"/>
          <w:lang w:val="en-US" w:eastAsia="zh-CN"/>
          <w14:ligatures w14:val="none"/>
        </w:rPr>
        <w:t xml:space="preserve"> (PD1, PD</w:t>
      </w:r>
      <w:proofErr w:type="gramStart"/>
      <w:r w:rsidRPr="00115691">
        <w:rPr>
          <w:rFonts w:ascii="Tahoma" w:eastAsia="Times New Roman" w:hAnsi="Tahoma" w:cs="Tahoma"/>
          <w:color w:val="000000"/>
          <w:kern w:val="0"/>
          <w:sz w:val="18"/>
          <w:szCs w:val="18"/>
          <w:lang w:val="en-US" w:eastAsia="zh-CN"/>
          <w14:ligatures w14:val="none"/>
        </w:rPr>
        <w:t>2,…</w:t>
      </w:r>
      <w:proofErr w:type="gramEnd"/>
      <w:r w:rsidRPr="00115691">
        <w:rPr>
          <w:rFonts w:ascii="Tahoma" w:eastAsia="Times New Roman" w:hAnsi="Tahoma" w:cs="Tahoma"/>
          <w:color w:val="000000"/>
          <w:kern w:val="0"/>
          <w:sz w:val="18"/>
          <w:szCs w:val="18"/>
          <w:lang w:val="en-US" w:eastAsia="zh-CN"/>
          <w14:ligatures w14:val="none"/>
        </w:rPr>
        <w:t xml:space="preserve">) v </w:t>
      </w:r>
      <w:proofErr w:type="spellStart"/>
      <w:r w:rsidRPr="00115691">
        <w:rPr>
          <w:rFonts w:ascii="Tahoma" w:eastAsia="Times New Roman" w:hAnsi="Tahoma" w:cs="Tahoma"/>
          <w:color w:val="000000"/>
          <w:kern w:val="0"/>
          <w:sz w:val="18"/>
          <w:szCs w:val="18"/>
          <w:lang w:val="en-US" w:eastAsia="zh-CN"/>
          <w14:ligatures w14:val="none"/>
        </w:rPr>
        <w:t>opisu</w:t>
      </w:r>
      <w:proofErr w:type="spellEnd"/>
      <w:r w:rsidRPr="00115691">
        <w:rPr>
          <w:rFonts w:ascii="Tahoma" w:eastAsia="Times New Roman" w:hAnsi="Tahoma" w:cs="Tahoma"/>
          <w:color w:val="000000"/>
          <w:kern w:val="0"/>
          <w:sz w:val="18"/>
          <w:szCs w:val="18"/>
          <w:lang w:val="en-US" w:eastAsia="zh-CN"/>
          <w14:ligatures w14:val="none"/>
        </w:rPr>
        <w:t xml:space="preserve"> art. </w:t>
      </w:r>
      <w:proofErr w:type="spellStart"/>
      <w:r w:rsidRPr="00115691">
        <w:rPr>
          <w:rFonts w:ascii="Tahoma" w:eastAsia="Times New Roman" w:hAnsi="Tahoma" w:cs="Tahoma"/>
          <w:color w:val="000000"/>
          <w:kern w:val="0"/>
          <w:sz w:val="18"/>
          <w:szCs w:val="18"/>
          <w:lang w:val="en-US" w:eastAsia="zh-CN"/>
          <w14:ligatures w14:val="none"/>
        </w:rPr>
        <w:t>presega</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dovoljeno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število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znakov</w:t>
      </w:r>
      <w:proofErr w:type="spellEnd"/>
      <w:r w:rsidRPr="00115691">
        <w:rPr>
          <w:rFonts w:ascii="Tahoma" w:eastAsia="Times New Roman" w:hAnsi="Tahoma" w:cs="Tahoma"/>
          <w:color w:val="000000"/>
          <w:kern w:val="0"/>
          <w:sz w:val="18"/>
          <w:szCs w:val="18"/>
          <w:lang w:val="en-US" w:eastAsia="zh-CN"/>
          <w14:ligatures w14:val="none"/>
        </w:rPr>
        <w:t>/</w:t>
      </w:r>
      <w:proofErr w:type="spellStart"/>
      <w:r w:rsidRPr="00115691">
        <w:rPr>
          <w:rFonts w:ascii="Tahoma" w:eastAsia="Times New Roman" w:hAnsi="Tahoma" w:cs="Tahoma"/>
          <w:color w:val="000000"/>
          <w:kern w:val="0"/>
          <w:sz w:val="18"/>
          <w:szCs w:val="18"/>
          <w:lang w:val="en-US" w:eastAsia="zh-CN"/>
          <w14:ligatures w14:val="none"/>
        </w:rPr>
        <w:t>vpisov</w:t>
      </w:r>
      <w:proofErr w:type="spellEnd"/>
      <w:r w:rsidRPr="00115691">
        <w:rPr>
          <w:rFonts w:ascii="Tahoma" w:eastAsia="Times New Roman" w:hAnsi="Tahoma" w:cs="Tahoma"/>
          <w:color w:val="000000"/>
          <w:kern w:val="0"/>
          <w:sz w:val="18"/>
          <w:szCs w:val="18"/>
          <w:lang w:val="en-US" w:eastAsia="zh-CN"/>
          <w14:ligatures w14:val="none"/>
        </w:rPr>
        <w:t xml:space="preserve">, se </w:t>
      </w:r>
      <w:proofErr w:type="spellStart"/>
      <w:r w:rsidRPr="00115691">
        <w:rPr>
          <w:rFonts w:ascii="Tahoma" w:eastAsia="Times New Roman" w:hAnsi="Tahoma" w:cs="Tahoma"/>
          <w:color w:val="000000"/>
          <w:kern w:val="0"/>
          <w:sz w:val="18"/>
          <w:szCs w:val="18"/>
          <w:lang w:val="en-US" w:eastAsia="zh-CN"/>
          <w14:ligatures w14:val="none"/>
        </w:rPr>
        <w:t>lahko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dodatni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podatki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podajo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na</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ločenem</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dopisu</w:t>
      </w:r>
      <w:proofErr w:type="spellEnd"/>
      <w:r w:rsidRPr="00115691">
        <w:rPr>
          <w:rFonts w:ascii="Tahoma" w:eastAsia="Times New Roman" w:hAnsi="Tahoma" w:cs="Tahoma"/>
          <w:color w:val="000000"/>
          <w:kern w:val="0"/>
          <w:sz w:val="18"/>
          <w:szCs w:val="18"/>
          <w:lang w:val="en-US" w:eastAsia="zh-CN"/>
          <w14:ligatures w14:val="none"/>
        </w:rPr>
        <w:t xml:space="preserve">, ki pa mora </w:t>
      </w:r>
      <w:proofErr w:type="spellStart"/>
      <w:r w:rsidRPr="00115691">
        <w:rPr>
          <w:rFonts w:ascii="Tahoma" w:eastAsia="Times New Roman" w:hAnsi="Tahoma" w:cs="Tahoma"/>
          <w:color w:val="000000"/>
          <w:kern w:val="0"/>
          <w:sz w:val="18"/>
          <w:szCs w:val="18"/>
          <w:lang w:val="en-US" w:eastAsia="zh-CN"/>
          <w14:ligatures w14:val="none"/>
        </w:rPr>
        <w:t>biti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priložen</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predračunu</w:t>
      </w:r>
      <w:proofErr w:type="spellEnd"/>
      <w:r w:rsidRPr="00115691">
        <w:rPr>
          <w:rFonts w:ascii="Tahoma" w:eastAsia="Times New Roman" w:hAnsi="Tahoma" w:cs="Tahoma"/>
          <w:color w:val="000000"/>
          <w:kern w:val="0"/>
          <w:sz w:val="18"/>
          <w:szCs w:val="18"/>
          <w:lang w:val="en-US" w:eastAsia="zh-CN"/>
          <w14:ligatures w14:val="none"/>
        </w:rPr>
        <w:t>.</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w:t>
      </w:r>
      <w:proofErr w:type="spellStart"/>
      <w:r w:rsidRPr="00115691">
        <w:rPr>
          <w:rFonts w:ascii="Tahoma" w:eastAsia="Times New Roman" w:hAnsi="Tahoma" w:cs="Tahoma"/>
          <w:color w:val="000000"/>
          <w:kern w:val="0"/>
          <w:sz w:val="18"/>
          <w:szCs w:val="18"/>
          <w:lang w:eastAsia="zh-CN"/>
          <w14:ligatures w14:val="none"/>
        </w:rPr>
        <w:t>meil</w:t>
      </w:r>
      <w:proofErr w:type="spellEnd"/>
      <w:r w:rsidRPr="00115691">
        <w:rPr>
          <w:rFonts w:ascii="Tahoma" w:eastAsia="Times New Roman" w:hAnsi="Tahoma" w:cs="Tahoma"/>
          <w:color w:val="000000"/>
          <w:kern w:val="0"/>
          <w:sz w:val="18"/>
          <w:szCs w:val="18"/>
          <w:lang w:eastAsia="zh-CN"/>
          <w14:ligatures w14:val="none"/>
        </w:rPr>
        <w:t xml:space="preserve">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Iz/v spletno aplikacijo </w:t>
      </w:r>
      <w:proofErr w:type="spellStart"/>
      <w:r w:rsidRPr="00115691">
        <w:rPr>
          <w:rFonts w:ascii="Tahoma" w:eastAsia="Times New Roman" w:hAnsi="Tahoma" w:cs="Tahoma"/>
          <w:color w:val="000000"/>
          <w:kern w:val="0"/>
          <w:sz w:val="18"/>
          <w:szCs w:val="18"/>
          <w:lang w:eastAsia="zh-CN"/>
          <w14:ligatures w14:val="none"/>
        </w:rPr>
        <w:t>Gosoft</w:t>
      </w:r>
      <w:proofErr w:type="spellEnd"/>
      <w:r w:rsidRPr="00115691">
        <w:rPr>
          <w:rFonts w:ascii="Tahoma" w:eastAsia="Times New Roman" w:hAnsi="Tahoma" w:cs="Tahoma"/>
          <w:color w:val="000000"/>
          <w:kern w:val="0"/>
          <w:sz w:val="18"/>
          <w:szCs w:val="18"/>
          <w:lang w:eastAsia="zh-CN"/>
          <w14:ligatures w14:val="none"/>
        </w:rPr>
        <w:t xml:space="preserve">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0C7A71F4" w14:textId="18EB4A63" w:rsidR="00BE7D42" w:rsidRDefault="00BE7D42"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E454A8F" w14:textId="07943710" w:rsidR="00BE7D42" w:rsidRDefault="00BE7D42"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BE7D42">
        <w:rPr>
          <w:rFonts w:ascii="Tahoma" w:eastAsia="Times New Roman" w:hAnsi="Tahoma" w:cs="Tahoma"/>
          <w:b/>
          <w:bCs/>
          <w:color w:val="000000"/>
          <w:kern w:val="0"/>
          <w:sz w:val="18"/>
          <w:szCs w:val="18"/>
          <w:lang w:eastAsia="zh-CN"/>
          <w14:ligatures w14:val="none"/>
        </w:rPr>
        <w:t xml:space="preserve">Sklop 1: MP za anes.in </w:t>
      </w:r>
      <w:proofErr w:type="spellStart"/>
      <w:r w:rsidRPr="00BE7D42">
        <w:rPr>
          <w:rFonts w:ascii="Tahoma" w:eastAsia="Times New Roman" w:hAnsi="Tahoma" w:cs="Tahoma"/>
          <w:b/>
          <w:bCs/>
          <w:color w:val="000000"/>
          <w:kern w:val="0"/>
          <w:sz w:val="18"/>
          <w:szCs w:val="18"/>
          <w:lang w:eastAsia="zh-CN"/>
          <w14:ligatures w14:val="none"/>
        </w:rPr>
        <w:t>int.ter</w:t>
      </w:r>
      <w:proofErr w:type="spellEnd"/>
      <w:r w:rsidRPr="00BE7D42">
        <w:rPr>
          <w:rFonts w:ascii="Tahoma" w:eastAsia="Times New Roman" w:hAnsi="Tahoma" w:cs="Tahoma"/>
          <w:b/>
          <w:bCs/>
          <w:color w:val="000000"/>
          <w:kern w:val="0"/>
          <w:sz w:val="18"/>
          <w:szCs w:val="18"/>
          <w:lang w:eastAsia="zh-CN"/>
          <w14:ligatures w14:val="none"/>
        </w:rPr>
        <w:t>-ostalo, JR 1593-1</w:t>
      </w:r>
    </w:p>
    <w:p w14:paraId="5C110C45" w14:textId="77777777" w:rsidR="00BE7D42" w:rsidRDefault="00BE7D42"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65263C7" w14:textId="50725C21"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Baza razpisanih medicinskih pripomočkov je pripravljena po sistemu nad šifra in/ali </w:t>
      </w:r>
      <w:proofErr w:type="spellStart"/>
      <w:r w:rsidRPr="00115691">
        <w:rPr>
          <w:rFonts w:ascii="Tahoma" w:eastAsia="Times New Roman" w:hAnsi="Tahoma" w:cs="Tahoma"/>
          <w:color w:val="000000"/>
          <w:kern w:val="0"/>
          <w:sz w:val="18"/>
          <w:szCs w:val="18"/>
          <w:lang w:eastAsia="zh-CN"/>
          <w14:ligatures w14:val="none"/>
        </w:rPr>
        <w:t>podšifra</w:t>
      </w:r>
      <w:proofErr w:type="spellEnd"/>
      <w:r w:rsidRPr="00115691">
        <w:rPr>
          <w:rFonts w:ascii="Tahoma" w:eastAsia="Times New Roman" w:hAnsi="Tahoma" w:cs="Tahoma"/>
          <w:color w:val="000000"/>
          <w:kern w:val="0"/>
          <w:sz w:val="18"/>
          <w:szCs w:val="18"/>
          <w:lang w:eastAsia="zh-CN"/>
          <w14:ligatures w14:val="none"/>
        </w:rPr>
        <w:t>.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w:t>
      </w:r>
      <w:proofErr w:type="spellStart"/>
      <w:r w:rsidRPr="00115691">
        <w:rPr>
          <w:rFonts w:ascii="Tahoma" w:eastAsia="Times New Roman" w:hAnsi="Tahoma" w:cs="Tahoma"/>
          <w:color w:val="000000"/>
          <w:kern w:val="0"/>
          <w:sz w:val="18"/>
          <w:szCs w:val="18"/>
          <w:lang w:eastAsia="zh-CN"/>
          <w14:ligatures w14:val="none"/>
        </w:rPr>
        <w:t>art</w:t>
      </w:r>
      <w:proofErr w:type="spellEnd"/>
      <w:r w:rsidRPr="00115691">
        <w:rPr>
          <w:rFonts w:ascii="Tahoma" w:eastAsia="Times New Roman" w:hAnsi="Tahoma" w:cs="Tahoma"/>
          <w:color w:val="000000"/>
          <w:kern w:val="0"/>
          <w:sz w:val="18"/>
          <w:szCs w:val="18"/>
          <w:lang w:eastAsia="zh-CN"/>
          <w14:ligatures w14:val="none"/>
        </w:rPr>
        <w:t xml:space="preserve">. in vpiše vse zahtevane podatke (PD1, PD2,….). </w:t>
      </w:r>
    </w:p>
    <w:p w14:paraId="6F2A68C1" w14:textId="3B0BEE7C"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53C8D347" w14:textId="77777777" w:rsidR="009462BC" w:rsidRPr="00115691" w:rsidRDefault="009462BC"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E0C8F86" w14:textId="77777777" w:rsidR="009462BC" w:rsidRPr="009462BC" w:rsidRDefault="009462BC" w:rsidP="009462BC">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1" w:name="_Hlk213749586"/>
      <w:r w:rsidRPr="009462BC">
        <w:rPr>
          <w:rFonts w:ascii="Tahoma" w:eastAsia="Times New Roman" w:hAnsi="Tahoma" w:cs="Tahoma"/>
          <w:b/>
          <w:bCs/>
          <w:color w:val="000000"/>
          <w:kern w:val="0"/>
          <w:sz w:val="18"/>
          <w:szCs w:val="18"/>
          <w:lang w:eastAsia="zh-CN"/>
          <w14:ligatures w14:val="none"/>
        </w:rPr>
        <w:t xml:space="preserve">POMEMBNO: Ponudnik mora pri ponudbi </w:t>
      </w:r>
      <w:proofErr w:type="spellStart"/>
      <w:r w:rsidRPr="009462BC">
        <w:rPr>
          <w:rFonts w:ascii="Tahoma" w:eastAsia="Times New Roman" w:hAnsi="Tahoma" w:cs="Tahoma"/>
          <w:b/>
          <w:bCs/>
          <w:color w:val="000000"/>
          <w:kern w:val="0"/>
          <w:sz w:val="18"/>
          <w:szCs w:val="18"/>
          <w:lang w:eastAsia="zh-CN"/>
          <w14:ligatures w14:val="none"/>
        </w:rPr>
        <w:t>nadšifre</w:t>
      </w:r>
      <w:proofErr w:type="spellEnd"/>
      <w:r w:rsidRPr="009462BC">
        <w:rPr>
          <w:rFonts w:ascii="Tahoma" w:eastAsia="Times New Roman" w:hAnsi="Tahoma" w:cs="Tahoma"/>
          <w:b/>
          <w:bCs/>
          <w:color w:val="000000"/>
          <w:kern w:val="0"/>
          <w:sz w:val="18"/>
          <w:szCs w:val="18"/>
          <w:lang w:eastAsia="zh-CN"/>
          <w14:ligatures w14:val="none"/>
        </w:rPr>
        <w:t xml:space="preserve"> (enakovreden artikel) obvezno izpolniti polje »Medicinski pripomoček-opredeliti DA ali NE« in v kolikor je odgovor DA, mora ponudnik izpolniti preglednico »Podatki o prijavljenih MP«.</w:t>
      </w:r>
    </w:p>
    <w:p w14:paraId="02EAD3E3" w14:textId="77777777" w:rsidR="009462BC" w:rsidRPr="009462BC" w:rsidRDefault="009462BC" w:rsidP="009462BC">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5CF5488" w14:textId="77777777" w:rsidR="009462BC" w:rsidRPr="00DE2755" w:rsidRDefault="009462BC" w:rsidP="009462B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462BC">
        <w:rPr>
          <w:rFonts w:ascii="Tahoma" w:eastAsia="Times New Roman" w:hAnsi="Tahoma" w:cs="Tahoma"/>
          <w:b/>
          <w:bCs/>
          <w:color w:val="000000"/>
          <w:kern w:val="0"/>
          <w:sz w:val="18"/>
          <w:szCs w:val="18"/>
          <w:lang w:eastAsia="zh-CN"/>
          <w14:ligatures w14:val="none"/>
        </w:rPr>
        <w:t xml:space="preserve">Ponudnik  mora v primeru ponudbe </w:t>
      </w:r>
      <w:proofErr w:type="spellStart"/>
      <w:r w:rsidRPr="009462BC">
        <w:rPr>
          <w:rFonts w:ascii="Tahoma" w:eastAsia="Times New Roman" w:hAnsi="Tahoma" w:cs="Tahoma"/>
          <w:b/>
          <w:bCs/>
          <w:color w:val="000000"/>
          <w:kern w:val="0"/>
          <w:sz w:val="18"/>
          <w:szCs w:val="18"/>
          <w:lang w:eastAsia="zh-CN"/>
          <w14:ligatures w14:val="none"/>
        </w:rPr>
        <w:t>podšifre</w:t>
      </w:r>
      <w:proofErr w:type="spellEnd"/>
      <w:r w:rsidRPr="009462BC">
        <w:rPr>
          <w:rFonts w:ascii="Tahoma" w:eastAsia="Times New Roman" w:hAnsi="Tahoma" w:cs="Tahoma"/>
          <w:b/>
          <w:bCs/>
          <w:color w:val="000000"/>
          <w:kern w:val="0"/>
          <w:sz w:val="18"/>
          <w:szCs w:val="18"/>
          <w:lang w:eastAsia="zh-CN"/>
          <w14:ligatures w14:val="none"/>
        </w:rPr>
        <w:t xml:space="preserve"> (artikel-artikel) in v primeru da gre za MP ali in vitro diagnostični pripomoček,  izpolniti preglednico »Podatki o prijavljenih MP«.</w:t>
      </w:r>
      <w:bookmarkEnd w:id="1"/>
    </w:p>
    <w:p w14:paraId="4901ABC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3B223605"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9F19E0">
        <w:rPr>
          <w:rFonts w:ascii="Tahoma" w:eastAsia="Times New Roman" w:hAnsi="Tahoma" w:cs="Tahoma"/>
          <w:b/>
          <w:color w:val="000000"/>
          <w:kern w:val="0"/>
          <w:sz w:val="18"/>
          <w:szCs w:val="18"/>
          <w:lang w:eastAsia="zh-CN"/>
          <w14:ligatures w14:val="none"/>
        </w:rPr>
        <w:t xml:space="preserve">07.01.2026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7BAD31AF"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255CFE">
        <w:rPr>
          <w:rFonts w:ascii="Tahoma" w:eastAsia="Times New Roman" w:hAnsi="Tahoma" w:cs="Tahoma"/>
          <w:b/>
          <w:color w:val="000000"/>
          <w:kern w:val="0"/>
          <w:sz w:val="18"/>
          <w:szCs w:val="18"/>
          <w:lang w:eastAsia="zh-CN"/>
          <w14:ligatures w14:val="none"/>
        </w:rPr>
        <w:t xml:space="preserve">Ponudnik lahko v navedenem sklopu odda ponudbo za posamezni </w:t>
      </w:r>
      <w:proofErr w:type="spellStart"/>
      <w:r w:rsidRPr="00255CFE">
        <w:rPr>
          <w:rFonts w:ascii="Tahoma" w:eastAsia="Times New Roman" w:hAnsi="Tahoma" w:cs="Tahoma"/>
          <w:b/>
          <w:color w:val="000000"/>
          <w:kern w:val="0"/>
          <w:sz w:val="18"/>
          <w:szCs w:val="18"/>
          <w:lang w:eastAsia="zh-CN"/>
          <w14:ligatures w14:val="none"/>
        </w:rPr>
        <w:t>art</w:t>
      </w:r>
      <w:proofErr w:type="spellEnd"/>
      <w:r w:rsidRPr="00255CFE">
        <w:rPr>
          <w:rFonts w:ascii="Tahoma" w:eastAsia="Times New Roman" w:hAnsi="Tahoma" w:cs="Tahoma"/>
          <w:b/>
          <w:color w:val="000000"/>
          <w:kern w:val="0"/>
          <w:sz w:val="18"/>
          <w:szCs w:val="18"/>
          <w:lang w:eastAsia="zh-CN"/>
          <w14:ligatures w14:val="none"/>
        </w:rPr>
        <w:t>. v sklopu (šifri JR)</w:t>
      </w:r>
      <w:r w:rsidR="00412DA1" w:rsidRPr="00255CFE">
        <w:rPr>
          <w:rFonts w:ascii="Tahoma" w:eastAsia="Times New Roman" w:hAnsi="Tahoma" w:cs="Tahoma"/>
          <w:b/>
          <w:color w:val="000000"/>
          <w:kern w:val="0"/>
          <w:sz w:val="18"/>
          <w:szCs w:val="18"/>
          <w:lang w:eastAsia="zh-CN"/>
          <w14:ligatures w14:val="none"/>
        </w:rPr>
        <w:t>.</w:t>
      </w:r>
    </w:p>
    <w:p w14:paraId="3E58134A" w14:textId="53E8DC84" w:rsidR="00BE7D42" w:rsidRDefault="00BE7D42"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ED10731" w14:textId="5D3125FB" w:rsidR="00BE7D42" w:rsidRDefault="00BE7D42" w:rsidP="00BE7D42">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BE7D42">
        <w:rPr>
          <w:rFonts w:ascii="Tahoma" w:eastAsia="Times New Roman" w:hAnsi="Tahoma" w:cs="Tahoma"/>
          <w:b/>
          <w:bCs/>
          <w:color w:val="000000"/>
          <w:kern w:val="0"/>
          <w:sz w:val="18"/>
          <w:szCs w:val="18"/>
          <w:lang w:eastAsia="zh-CN"/>
          <w14:ligatures w14:val="none"/>
        </w:rPr>
        <w:t>Sklop 2: MP za anest.in int.ter.-</w:t>
      </w:r>
      <w:proofErr w:type="spellStart"/>
      <w:r w:rsidRPr="00BE7D42">
        <w:rPr>
          <w:rFonts w:ascii="Tahoma" w:eastAsia="Times New Roman" w:hAnsi="Tahoma" w:cs="Tahoma"/>
          <w:b/>
          <w:bCs/>
          <w:color w:val="000000"/>
          <w:kern w:val="0"/>
          <w:sz w:val="18"/>
          <w:szCs w:val="18"/>
          <w:lang w:eastAsia="zh-CN"/>
          <w14:ligatures w14:val="none"/>
        </w:rPr>
        <w:t>asp.vrečke</w:t>
      </w:r>
      <w:proofErr w:type="spellEnd"/>
      <w:r w:rsidRPr="00BE7D42">
        <w:rPr>
          <w:rFonts w:ascii="Tahoma" w:eastAsia="Times New Roman" w:hAnsi="Tahoma" w:cs="Tahoma"/>
          <w:b/>
          <w:bCs/>
          <w:color w:val="000000"/>
          <w:kern w:val="0"/>
          <w:sz w:val="18"/>
          <w:szCs w:val="18"/>
          <w:lang w:eastAsia="zh-CN"/>
          <w14:ligatures w14:val="none"/>
        </w:rPr>
        <w:t xml:space="preserve"> COB , JR 1593-2</w:t>
      </w:r>
    </w:p>
    <w:p w14:paraId="418B00C0"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eastAsia="zh-CN"/>
          <w14:ligatures w14:val="none"/>
        </w:rPr>
      </w:pPr>
    </w:p>
    <w:p w14:paraId="240DB35A"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Baza razpisanih medicinskih pripomočkov je pripravljena po sistemu nad šifra in/ali </w:t>
      </w:r>
      <w:proofErr w:type="spellStart"/>
      <w:r w:rsidRPr="00115691">
        <w:rPr>
          <w:rFonts w:ascii="Tahoma" w:eastAsia="Times New Roman" w:hAnsi="Tahoma" w:cs="Tahoma"/>
          <w:color w:val="000000"/>
          <w:kern w:val="0"/>
          <w:sz w:val="18"/>
          <w:szCs w:val="18"/>
          <w:lang w:eastAsia="zh-CN"/>
          <w14:ligatures w14:val="none"/>
        </w:rPr>
        <w:t>podšifra</w:t>
      </w:r>
      <w:proofErr w:type="spellEnd"/>
      <w:r w:rsidRPr="00115691">
        <w:rPr>
          <w:rFonts w:ascii="Tahoma" w:eastAsia="Times New Roman" w:hAnsi="Tahoma" w:cs="Tahoma"/>
          <w:color w:val="000000"/>
          <w:kern w:val="0"/>
          <w:sz w:val="18"/>
          <w:szCs w:val="18"/>
          <w:lang w:eastAsia="zh-CN"/>
          <w14:ligatures w14:val="none"/>
        </w:rPr>
        <w:t>. Razpisana je tudi samo nad šifra.</w:t>
      </w:r>
    </w:p>
    <w:p w14:paraId="3CA64149"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eastAsia="zh-CN"/>
          <w14:ligatures w14:val="none"/>
        </w:rPr>
      </w:pPr>
    </w:p>
    <w:p w14:paraId="51237332"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580731A9"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2708FAD6"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1E8BA070"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6D96A11B"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w:t>
      </w:r>
      <w:proofErr w:type="spellStart"/>
      <w:r w:rsidRPr="00115691">
        <w:rPr>
          <w:rFonts w:ascii="Tahoma" w:eastAsia="Times New Roman" w:hAnsi="Tahoma" w:cs="Tahoma"/>
          <w:color w:val="000000"/>
          <w:kern w:val="0"/>
          <w:sz w:val="18"/>
          <w:szCs w:val="18"/>
          <w:lang w:eastAsia="zh-CN"/>
          <w14:ligatures w14:val="none"/>
        </w:rPr>
        <w:t>art</w:t>
      </w:r>
      <w:proofErr w:type="spellEnd"/>
      <w:r w:rsidRPr="00115691">
        <w:rPr>
          <w:rFonts w:ascii="Tahoma" w:eastAsia="Times New Roman" w:hAnsi="Tahoma" w:cs="Tahoma"/>
          <w:color w:val="000000"/>
          <w:kern w:val="0"/>
          <w:sz w:val="18"/>
          <w:szCs w:val="18"/>
          <w:lang w:eastAsia="zh-CN"/>
          <w14:ligatures w14:val="none"/>
        </w:rPr>
        <w:t xml:space="preserve">. in vpiše vse zahtevane podatke (PD1, PD2,….). </w:t>
      </w:r>
    </w:p>
    <w:p w14:paraId="46AF8065"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55DD78A2" w14:textId="1BA8CD50" w:rsidR="00BE7D42" w:rsidRDefault="00BE7D42" w:rsidP="00BE7D42">
      <w:pPr>
        <w:suppressAutoHyphens/>
        <w:spacing w:after="0" w:line="240" w:lineRule="auto"/>
        <w:jc w:val="both"/>
        <w:rPr>
          <w:rFonts w:ascii="Tahoma" w:eastAsia="Times New Roman" w:hAnsi="Tahoma" w:cs="Tahoma"/>
          <w:color w:val="000000"/>
          <w:kern w:val="0"/>
          <w:sz w:val="18"/>
          <w:szCs w:val="18"/>
          <w:lang w:eastAsia="zh-CN"/>
          <w14:ligatures w14:val="none"/>
        </w:rPr>
      </w:pPr>
    </w:p>
    <w:p w14:paraId="53264CB2" w14:textId="77777777" w:rsidR="009462BC" w:rsidRPr="009462BC" w:rsidRDefault="009462BC" w:rsidP="009462B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462BC">
        <w:rPr>
          <w:rFonts w:ascii="Tahoma" w:eastAsia="Times New Roman" w:hAnsi="Tahoma" w:cs="Tahoma"/>
          <w:b/>
          <w:bCs/>
          <w:color w:val="000000"/>
          <w:kern w:val="0"/>
          <w:sz w:val="18"/>
          <w:szCs w:val="18"/>
          <w:lang w:eastAsia="zh-CN"/>
          <w14:ligatures w14:val="none"/>
        </w:rPr>
        <w:t xml:space="preserve">POMEMBNO: Ponudnik mora pri ponudbi </w:t>
      </w:r>
      <w:proofErr w:type="spellStart"/>
      <w:r w:rsidRPr="009462BC">
        <w:rPr>
          <w:rFonts w:ascii="Tahoma" w:eastAsia="Times New Roman" w:hAnsi="Tahoma" w:cs="Tahoma"/>
          <w:b/>
          <w:bCs/>
          <w:color w:val="000000"/>
          <w:kern w:val="0"/>
          <w:sz w:val="18"/>
          <w:szCs w:val="18"/>
          <w:lang w:eastAsia="zh-CN"/>
          <w14:ligatures w14:val="none"/>
        </w:rPr>
        <w:t>nadšifre</w:t>
      </w:r>
      <w:proofErr w:type="spellEnd"/>
      <w:r w:rsidRPr="009462BC">
        <w:rPr>
          <w:rFonts w:ascii="Tahoma" w:eastAsia="Times New Roman" w:hAnsi="Tahoma" w:cs="Tahoma"/>
          <w:b/>
          <w:bCs/>
          <w:color w:val="000000"/>
          <w:kern w:val="0"/>
          <w:sz w:val="18"/>
          <w:szCs w:val="18"/>
          <w:lang w:eastAsia="zh-CN"/>
          <w14:ligatures w14:val="none"/>
        </w:rPr>
        <w:t xml:space="preserve"> (enakovreden artikel) obvezno izpolniti polje »Medicinski pripomoček-opredeliti DA ali NE« in v kolikor je odgovor DA, mora ponudnik izpolniti preglednico »Podatki o prijavljenih MP«.</w:t>
      </w:r>
    </w:p>
    <w:p w14:paraId="7F592BCA" w14:textId="77777777" w:rsidR="009462BC" w:rsidRPr="009462BC" w:rsidRDefault="009462BC" w:rsidP="009462BC">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1AF1F080" w14:textId="77777777" w:rsidR="009462BC" w:rsidRDefault="009462BC" w:rsidP="009462B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462BC">
        <w:rPr>
          <w:rFonts w:ascii="Tahoma" w:eastAsia="Times New Roman" w:hAnsi="Tahoma" w:cs="Tahoma"/>
          <w:b/>
          <w:bCs/>
          <w:color w:val="000000"/>
          <w:kern w:val="0"/>
          <w:sz w:val="18"/>
          <w:szCs w:val="18"/>
          <w:lang w:eastAsia="zh-CN"/>
          <w14:ligatures w14:val="none"/>
        </w:rPr>
        <w:t xml:space="preserve">Ponudnik  mora v primeru ponudbe </w:t>
      </w:r>
      <w:proofErr w:type="spellStart"/>
      <w:r w:rsidRPr="009462BC">
        <w:rPr>
          <w:rFonts w:ascii="Tahoma" w:eastAsia="Times New Roman" w:hAnsi="Tahoma" w:cs="Tahoma"/>
          <w:b/>
          <w:bCs/>
          <w:color w:val="000000"/>
          <w:kern w:val="0"/>
          <w:sz w:val="18"/>
          <w:szCs w:val="18"/>
          <w:lang w:eastAsia="zh-CN"/>
          <w14:ligatures w14:val="none"/>
        </w:rPr>
        <w:t>podšifre</w:t>
      </w:r>
      <w:proofErr w:type="spellEnd"/>
      <w:r w:rsidRPr="009462BC">
        <w:rPr>
          <w:rFonts w:ascii="Tahoma" w:eastAsia="Times New Roman" w:hAnsi="Tahoma" w:cs="Tahoma"/>
          <w:b/>
          <w:bCs/>
          <w:color w:val="000000"/>
          <w:kern w:val="0"/>
          <w:sz w:val="18"/>
          <w:szCs w:val="18"/>
          <w:lang w:eastAsia="zh-CN"/>
          <w14:ligatures w14:val="none"/>
        </w:rPr>
        <w:t xml:space="preserve"> (artikel-artikel) in v primeru da gre za MP ali in vitro diagnostični pripomoček,  izpolniti preglednico »Podatki o prijavljenih MP«.</w:t>
      </w:r>
    </w:p>
    <w:p w14:paraId="35D92425" w14:textId="77777777" w:rsidR="009462BC" w:rsidRPr="00115691" w:rsidRDefault="009462BC" w:rsidP="00BE7D42">
      <w:pPr>
        <w:suppressAutoHyphens/>
        <w:spacing w:after="0" w:line="240" w:lineRule="auto"/>
        <w:jc w:val="both"/>
        <w:rPr>
          <w:rFonts w:ascii="Tahoma" w:eastAsia="Times New Roman" w:hAnsi="Tahoma" w:cs="Tahoma"/>
          <w:color w:val="000000"/>
          <w:kern w:val="0"/>
          <w:sz w:val="18"/>
          <w:szCs w:val="18"/>
          <w:lang w:eastAsia="zh-CN"/>
          <w14:ligatures w14:val="none"/>
        </w:rPr>
      </w:pPr>
    </w:p>
    <w:p w14:paraId="2C69C5CE" w14:textId="77777777" w:rsidR="00BE7D42" w:rsidRPr="00115691" w:rsidRDefault="00BE7D42" w:rsidP="00BE7D42">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w:t>
      </w:r>
      <w:proofErr w:type="spellStart"/>
      <w:r w:rsidRPr="00115691">
        <w:rPr>
          <w:rFonts w:ascii="Tahoma" w:eastAsia="Times New Roman" w:hAnsi="Tahoma" w:cs="Tahoma"/>
          <w:color w:val="000000"/>
          <w:kern w:val="0"/>
          <w:sz w:val="18"/>
          <w:szCs w:val="18"/>
          <w:lang w:val="en-US" w:eastAsia="sl-SI"/>
          <w14:ligatures w14:val="none"/>
        </w:rPr>
        <w:t>predstavlja</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ocenjeno</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porabo</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artikla</w:t>
      </w:r>
      <w:proofErr w:type="spellEnd"/>
      <w:r w:rsidRPr="00115691">
        <w:rPr>
          <w:rFonts w:ascii="Tahoma" w:eastAsia="Times New Roman" w:hAnsi="Tahoma" w:cs="Tahoma"/>
          <w:color w:val="000000"/>
          <w:kern w:val="0"/>
          <w:sz w:val="18"/>
          <w:szCs w:val="18"/>
          <w:lang w:val="en-US" w:eastAsia="sl-SI"/>
          <w14:ligatures w14:val="none"/>
        </w:rPr>
        <w:t xml:space="preserve"> v </w:t>
      </w:r>
      <w:proofErr w:type="spellStart"/>
      <w:r w:rsidRPr="00115691">
        <w:rPr>
          <w:rFonts w:ascii="Tahoma" w:eastAsia="Times New Roman" w:hAnsi="Tahoma" w:cs="Tahoma"/>
          <w:color w:val="000000"/>
          <w:kern w:val="0"/>
          <w:sz w:val="18"/>
          <w:szCs w:val="18"/>
          <w:lang w:val="en-US" w:eastAsia="sl-SI"/>
          <w14:ligatures w14:val="none"/>
        </w:rPr>
        <w:t>obdobju</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enega</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leta</w:t>
      </w:r>
      <w:proofErr w:type="spellEnd"/>
      <w:r w:rsidRPr="00115691">
        <w:rPr>
          <w:rFonts w:ascii="Tahoma" w:eastAsia="Times New Roman" w:hAnsi="Tahoma" w:cs="Tahoma"/>
          <w:color w:val="000000"/>
          <w:kern w:val="0"/>
          <w:sz w:val="18"/>
          <w:szCs w:val="18"/>
          <w:lang w:val="en-US" w:eastAsia="sl-SI"/>
          <w14:ligatures w14:val="none"/>
        </w:rPr>
        <w:t xml:space="preserve">. </w:t>
      </w:r>
    </w:p>
    <w:p w14:paraId="70D63957"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p>
    <w:p w14:paraId="65629FB6"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1395F28B"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7A8687C6"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1613A97F"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0B5A3CA4"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1FD50857"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4AADC440"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074EB281"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7122BDE0" w14:textId="77777777" w:rsidR="00BE7D42" w:rsidRPr="00115691" w:rsidRDefault="00BE7D42" w:rsidP="00BE7D42">
      <w:pPr>
        <w:suppressAutoHyphens/>
        <w:spacing w:after="0" w:line="240" w:lineRule="auto"/>
        <w:jc w:val="both"/>
        <w:rPr>
          <w:rFonts w:ascii="Tahoma" w:eastAsia="Times New Roman" w:hAnsi="Tahoma" w:cs="Tahoma"/>
          <w:color w:val="000000"/>
          <w:kern w:val="0"/>
          <w:sz w:val="18"/>
          <w:szCs w:val="18"/>
          <w:lang w:eastAsia="zh-CN"/>
          <w14:ligatures w14:val="none"/>
        </w:rPr>
      </w:pPr>
    </w:p>
    <w:p w14:paraId="5CDB315C" w14:textId="73CCC0DB" w:rsidR="00BE7D42" w:rsidRPr="00115691" w:rsidRDefault="00BE7D42" w:rsidP="00BE7D42">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9F19E0">
        <w:rPr>
          <w:rFonts w:ascii="Tahoma" w:eastAsia="Times New Roman" w:hAnsi="Tahoma" w:cs="Tahoma"/>
          <w:b/>
          <w:bCs/>
          <w:color w:val="000000"/>
          <w:kern w:val="0"/>
          <w:sz w:val="18"/>
          <w:szCs w:val="18"/>
          <w:lang w:eastAsia="zh-CN"/>
          <w14:ligatures w14:val="none"/>
        </w:rPr>
        <w:t xml:space="preserve">07.01.2026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60018158" w14:textId="77777777" w:rsidR="00BE7D42" w:rsidRPr="00115691" w:rsidRDefault="00BE7D42" w:rsidP="00BE7D42">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34CBEE87" w14:textId="77777777" w:rsidR="00BE7D42" w:rsidRPr="00115691" w:rsidRDefault="00BE7D42" w:rsidP="00BE7D42">
      <w:pPr>
        <w:suppressAutoHyphens/>
        <w:spacing w:after="0" w:line="240" w:lineRule="auto"/>
        <w:jc w:val="both"/>
        <w:rPr>
          <w:rFonts w:ascii="Tahoma" w:eastAsia="Times New Roman" w:hAnsi="Tahoma" w:cs="Tahoma"/>
          <w:b/>
          <w:color w:val="000000"/>
          <w:kern w:val="0"/>
          <w:sz w:val="18"/>
          <w:szCs w:val="18"/>
          <w:lang w:val="en-US" w:eastAsia="zh-CN"/>
          <w14:ligatures w14:val="none"/>
        </w:rPr>
      </w:pPr>
      <w:r w:rsidRPr="00BE7D42">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27609D9B" w14:textId="77777777" w:rsidR="00BE7D42" w:rsidRDefault="00BE7D42"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lastRenderedPageBreak/>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7CBA5013"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Ponudba mora biti predložena v elektronski obliki v formatih obrazcev, ki jih je v dokumentaciji dal naročnik ali izpolnjenih ročno in </w:t>
      </w:r>
      <w:proofErr w:type="spellStart"/>
      <w:r w:rsidRPr="008D61A5">
        <w:rPr>
          <w:rFonts w:ascii="Tahoma" w:hAnsi="Tahoma" w:cs="Tahoma"/>
          <w:sz w:val="18"/>
          <w:szCs w:val="18"/>
        </w:rPr>
        <w:t>poskeniranih</w:t>
      </w:r>
      <w:proofErr w:type="spellEnd"/>
      <w:r w:rsidRPr="008D61A5">
        <w:rPr>
          <w:rFonts w:ascii="Tahoma" w:hAnsi="Tahoma" w:cs="Tahoma"/>
          <w:sz w:val="18"/>
          <w:szCs w:val="18"/>
        </w:rPr>
        <w:t xml:space="preserve">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55CFE">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255CFE">
        <w:rPr>
          <w:rFonts w:ascii="Tahoma" w:eastAsia="Times New Roman" w:hAnsi="Tahoma" w:cs="Tahoma"/>
          <w:color w:val="000000"/>
          <w:sz w:val="18"/>
          <w:szCs w:val="18"/>
          <w:lang w:eastAsia="zh-CN"/>
          <w14:ligatures w14:val="none"/>
        </w:rPr>
        <w:t>Lastna izjava</w:t>
      </w:r>
      <w:r w:rsidRPr="00255CFE">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w:t>
      </w:r>
      <w:r w:rsidRPr="003408EE">
        <w:rPr>
          <w:rFonts w:ascii="Tahoma" w:eastAsia="Times New Roman" w:hAnsi="Tahoma" w:cs="Tahoma"/>
          <w:color w:val="000000"/>
          <w:sz w:val="18"/>
          <w:szCs w:val="18"/>
          <w:lang w:eastAsia="zh-CN"/>
          <w14:ligatures w14:val="none"/>
        </w:rPr>
        <w:lastRenderedPageBreak/>
        <w:t xml:space="preserve">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A3775">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7DDA1BB"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2"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9F19E0">
        <w:rPr>
          <w:rFonts w:ascii="Tahoma" w:eastAsia="Calibri" w:hAnsi="Tahoma" w:cs="Tahoma"/>
          <w:b/>
          <w:bCs/>
          <w:kern w:val="0"/>
          <w:sz w:val="18"/>
          <w:szCs w:val="18"/>
          <w:lang w:eastAsia="zh-CN"/>
          <w14:ligatures w14:val="none"/>
        </w:rPr>
        <w:t xml:space="preserve">07.01.2026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62827B0D"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9F19E0">
        <w:rPr>
          <w:rFonts w:ascii="Tahoma" w:eastAsia="Times New Roman" w:hAnsi="Tahoma" w:cs="Tahoma"/>
          <w:b/>
          <w:bCs/>
          <w:color w:val="000000"/>
          <w:sz w:val="18"/>
          <w:szCs w:val="18"/>
          <w:lang w:eastAsia="zh-CN"/>
          <w14:ligatures w14:val="none"/>
        </w:rPr>
        <w:t>07.01.2026</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w:t>
      </w:r>
      <w:proofErr w:type="spellStart"/>
      <w:r w:rsidRPr="003408EE">
        <w:rPr>
          <w:rFonts w:ascii="Tahoma" w:eastAsia="Times New Roman" w:hAnsi="Tahoma" w:cs="Tahoma"/>
          <w:color w:val="000000"/>
          <w:sz w:val="18"/>
          <w:szCs w:val="18"/>
          <w:lang w:eastAsia="zh-CN"/>
          <w14:ligatures w14:val="none"/>
        </w:rPr>
        <w:t>pdf</w:t>
      </w:r>
      <w:proofErr w:type="spellEnd"/>
      <w:r w:rsidRPr="003408EE">
        <w:rPr>
          <w:rFonts w:ascii="Tahoma" w:eastAsia="Times New Roman" w:hAnsi="Tahoma" w:cs="Tahoma"/>
          <w:color w:val="000000"/>
          <w:sz w:val="18"/>
          <w:szCs w:val="18"/>
          <w:lang w:eastAsia="zh-CN"/>
          <w14:ligatures w14:val="none"/>
        </w:rPr>
        <w:t xml:space="preserve">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w:t>
      </w:r>
      <w:proofErr w:type="spellStart"/>
      <w:r w:rsidRPr="00553C65">
        <w:rPr>
          <w:rFonts w:ascii="Tahoma" w:eastAsia="Times New Roman" w:hAnsi="Tahoma" w:cs="Tahoma"/>
          <w:color w:val="000000"/>
          <w:sz w:val="18"/>
          <w:szCs w:val="18"/>
          <w:lang w:eastAsia="zh-CN"/>
          <w14:ligatures w14:val="none"/>
        </w:rPr>
        <w:t>xml</w:t>
      </w:r>
      <w:proofErr w:type="spellEnd"/>
      <w:r w:rsidRPr="00553C65">
        <w:rPr>
          <w:rFonts w:ascii="Tahoma" w:eastAsia="Times New Roman" w:hAnsi="Tahoma" w:cs="Tahoma"/>
          <w:color w:val="000000"/>
          <w:sz w:val="18"/>
          <w:szCs w:val="18"/>
          <w:lang w:eastAsia="zh-CN"/>
          <w14:ligatures w14:val="none"/>
        </w:rPr>
        <w:t xml:space="preserve"> in bo podpisan hkrati s podpisom ponudbe. Za ostale sodelujoče ponudnik v razdelek »ESPD – ostali sodelujoči« priloži podpisane ESPD v formatu .</w:t>
      </w:r>
      <w:proofErr w:type="spellStart"/>
      <w:r w:rsidRPr="00553C65">
        <w:rPr>
          <w:rFonts w:ascii="Tahoma" w:eastAsia="Times New Roman" w:hAnsi="Tahoma" w:cs="Tahoma"/>
          <w:color w:val="000000"/>
          <w:sz w:val="18"/>
          <w:szCs w:val="18"/>
          <w:lang w:eastAsia="zh-CN"/>
          <w14:ligatures w14:val="none"/>
        </w:rPr>
        <w:t>pdf</w:t>
      </w:r>
      <w:proofErr w:type="spellEnd"/>
      <w:r w:rsidRPr="00553C65">
        <w:rPr>
          <w:rFonts w:ascii="Tahoma" w:eastAsia="Times New Roman" w:hAnsi="Tahoma" w:cs="Tahoma"/>
          <w:color w:val="000000"/>
          <w:sz w:val="18"/>
          <w:szCs w:val="18"/>
          <w:lang w:eastAsia="zh-CN"/>
          <w14:ligatures w14:val="none"/>
        </w:rPr>
        <w:t>, ali v elektronski obliki podpisan .</w:t>
      </w:r>
      <w:proofErr w:type="spellStart"/>
      <w:r w:rsidRPr="00553C65">
        <w:rPr>
          <w:rFonts w:ascii="Tahoma" w:eastAsia="Times New Roman" w:hAnsi="Tahoma" w:cs="Tahoma"/>
          <w:color w:val="000000"/>
          <w:sz w:val="18"/>
          <w:szCs w:val="18"/>
          <w:lang w:eastAsia="zh-CN"/>
          <w14:ligatures w14:val="none"/>
        </w:rPr>
        <w:t>xml</w:t>
      </w:r>
      <w:proofErr w:type="spellEnd"/>
      <w:r w:rsidRPr="00553C65">
        <w:rPr>
          <w:rFonts w:ascii="Tahoma" w:eastAsia="Times New Roman" w:hAnsi="Tahoma" w:cs="Tahoma"/>
          <w:color w:val="000000"/>
          <w:sz w:val="18"/>
          <w:szCs w:val="18"/>
          <w:lang w:eastAsia="zh-CN"/>
          <w14:ligatures w14:val="none"/>
        </w:rPr>
        <w:t>.</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lastRenderedPageBreak/>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2"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lastRenderedPageBreak/>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2"/>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3"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3"/>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4" w:name="_Hlk194497459"/>
            <w:r w:rsidRPr="00B26F64">
              <w:rPr>
                <w:rFonts w:ascii="Tahoma" w:hAnsi="Tahoma" w:cs="Tahoma"/>
                <w:sz w:val="18"/>
                <w:szCs w:val="18"/>
              </w:rPr>
              <w:t>5.2</w:t>
            </w:r>
            <w:r>
              <w:rPr>
                <w:rFonts w:ascii="Tahoma" w:hAnsi="Tahoma" w:cs="Tahoma"/>
                <w:sz w:val="18"/>
                <w:szCs w:val="18"/>
              </w:rPr>
              <w:t>.2 Tehnična in strokovna sposobnost</w:t>
            </w:r>
          </w:p>
        </w:tc>
      </w:tr>
      <w:bookmarkEnd w:id="4"/>
    </w:tbl>
    <w:p w14:paraId="3D7753A3" w14:textId="77777777" w:rsidR="008A2BE8" w:rsidRDefault="008A2BE8" w:rsidP="008A2BE8">
      <w:pPr>
        <w:spacing w:after="0" w:line="240" w:lineRule="auto"/>
        <w:rPr>
          <w:rFonts w:ascii="Tahoma" w:hAnsi="Tahoma" w:cs="Tahoma"/>
          <w:sz w:val="18"/>
          <w:szCs w:val="18"/>
        </w:rPr>
      </w:pPr>
    </w:p>
    <w:p w14:paraId="2626A88C" w14:textId="551A7548"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9A3775">
        <w:rPr>
          <w:rFonts w:ascii="Tahoma" w:hAnsi="Tahoma" w:cs="Tahoma"/>
          <w:sz w:val="18"/>
          <w:szCs w:val="18"/>
        </w:rPr>
        <w:t xml:space="preserve">1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0A375C54"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w:t>
      </w:r>
      <w:proofErr w:type="spellStart"/>
      <w:r w:rsidRPr="008A2BE8">
        <w:rPr>
          <w:rFonts w:ascii="Tahoma" w:hAnsi="Tahoma" w:cs="Tahoma"/>
          <w:sz w:val="18"/>
          <w:szCs w:val="18"/>
        </w:rPr>
        <w:t>ponu</w:t>
      </w:r>
      <w:proofErr w:type="spellEnd"/>
      <w:r w:rsidRPr="008A2BE8">
        <w:rPr>
          <w:rFonts w:ascii="Tahoma" w:hAnsi="Tahoma" w:cs="Tahoma"/>
          <w:sz w:val="18"/>
          <w:szCs w:val="18"/>
        </w:rPr>
        <w:t xml:space="preserve">-ja v ponudbi (pri čemer ni nujno, da je dobavljal vse artikle) najmanj </w:t>
      </w:r>
      <w:r w:rsidR="009A3775">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lastRenderedPageBreak/>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156CE499" w14:textId="77777777" w:rsidR="009462BC" w:rsidRPr="009462BC" w:rsidRDefault="008A2BE8" w:rsidP="009462BC">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w:t>
      </w:r>
      <w:r w:rsidR="009462BC" w:rsidRPr="009462BC">
        <w:rPr>
          <w:rFonts w:ascii="Tahoma" w:eastAsia="Calibri" w:hAnsi="Tahoma" w:cs="Tahoma"/>
          <w:sz w:val="18"/>
          <w:szCs w:val="18"/>
          <w:lang w:eastAsia="zh-CN"/>
          <w14:ligatures w14:val="none"/>
        </w:rPr>
        <w:t xml:space="preserve">. Da medicinski pripomočki, ki jih ponuja, ustrezajo vsem tehničnim specifikacijam, opredeljenim v specifikaciji medicinskih pripomočkov, kot se nahaja v teh navodilih in v programu </w:t>
      </w:r>
      <w:proofErr w:type="spellStart"/>
      <w:r w:rsidR="009462BC" w:rsidRPr="009462BC">
        <w:rPr>
          <w:rFonts w:ascii="Tahoma" w:eastAsia="Calibri" w:hAnsi="Tahoma" w:cs="Tahoma"/>
          <w:sz w:val="18"/>
          <w:szCs w:val="18"/>
          <w:lang w:eastAsia="zh-CN"/>
          <w14:ligatures w14:val="none"/>
        </w:rPr>
        <w:t>GoSoft</w:t>
      </w:r>
      <w:proofErr w:type="spellEnd"/>
      <w:r w:rsidR="009462BC" w:rsidRPr="009462BC">
        <w:rPr>
          <w:rFonts w:ascii="Tahoma" w:eastAsia="Calibri" w:hAnsi="Tahoma" w:cs="Tahoma"/>
          <w:sz w:val="18"/>
          <w:szCs w:val="18"/>
          <w:lang w:eastAsia="zh-CN"/>
          <w14:ligatures w14:val="none"/>
        </w:rPr>
        <w:t xml:space="preserve"> (spletna aplikacija) ter da imajo vsi ponujeni artikli vse potrebne in veljavne certifikate, skladno s trenutno veljavno zakonodajo: CE oznako, EU izjavo o skladnosti in druge relevantne veljavne certifikate.</w:t>
      </w:r>
    </w:p>
    <w:p w14:paraId="0D8A77FC" w14:textId="77777777" w:rsidR="009462BC" w:rsidRPr="009462BC" w:rsidRDefault="009462BC" w:rsidP="009462BC">
      <w:pPr>
        <w:suppressAutoHyphens/>
        <w:spacing w:after="0" w:line="276" w:lineRule="auto"/>
        <w:jc w:val="both"/>
        <w:rPr>
          <w:rFonts w:ascii="Tahoma" w:eastAsia="Calibri" w:hAnsi="Tahoma" w:cs="Tahoma"/>
          <w:sz w:val="18"/>
          <w:szCs w:val="18"/>
          <w:lang w:eastAsia="zh-CN"/>
          <w14:ligatures w14:val="none"/>
        </w:rPr>
      </w:pPr>
      <w:r w:rsidRPr="009462BC">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1429AD15" w14:textId="77777777" w:rsidR="009462BC" w:rsidRPr="009462BC" w:rsidRDefault="009462BC" w:rsidP="009462BC">
      <w:pPr>
        <w:suppressAutoHyphens/>
        <w:spacing w:after="0" w:line="276" w:lineRule="auto"/>
        <w:jc w:val="both"/>
        <w:rPr>
          <w:rFonts w:ascii="Tahoma" w:eastAsia="Calibri" w:hAnsi="Tahoma" w:cs="Tahoma"/>
          <w:sz w:val="18"/>
          <w:szCs w:val="18"/>
          <w:lang w:eastAsia="zh-CN"/>
          <w14:ligatures w14:val="none"/>
        </w:rPr>
      </w:pPr>
    </w:p>
    <w:p w14:paraId="025BFFFC" w14:textId="1DE1AA64" w:rsidR="008A2BE8" w:rsidRPr="006E06D6" w:rsidRDefault="009462BC" w:rsidP="009462BC">
      <w:pPr>
        <w:suppressAutoHyphens/>
        <w:spacing w:after="0" w:line="276" w:lineRule="auto"/>
        <w:jc w:val="both"/>
        <w:rPr>
          <w:rFonts w:ascii="Tahoma" w:eastAsia="Calibri" w:hAnsi="Tahoma" w:cs="Tahoma"/>
          <w:sz w:val="18"/>
          <w:szCs w:val="18"/>
          <w:lang w:eastAsia="zh-CN"/>
          <w14:ligatures w14:val="none"/>
        </w:rPr>
      </w:pPr>
      <w:r w:rsidRPr="009462BC">
        <w:rPr>
          <w:rFonts w:ascii="Tahoma" w:eastAsia="Calibri" w:hAnsi="Tahoma" w:cs="Tahoma"/>
          <w:b/>
          <w:bCs/>
          <w:sz w:val="18"/>
          <w:szCs w:val="18"/>
          <w:lang w:eastAsia="zh-CN"/>
          <w14:ligatures w14:val="none"/>
        </w:rPr>
        <w:t>POMEMBNO</w:t>
      </w:r>
      <w:r w:rsidRPr="009462BC">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w:t>
      </w:r>
      <w:proofErr w:type="spellStart"/>
      <w:r w:rsidRPr="009462BC">
        <w:rPr>
          <w:rFonts w:ascii="Tahoma" w:eastAsia="Calibri" w:hAnsi="Tahoma" w:cs="Tahoma"/>
          <w:sz w:val="18"/>
          <w:szCs w:val="18"/>
          <w:lang w:eastAsia="zh-CN"/>
          <w14:ligatures w14:val="none"/>
        </w:rPr>
        <w:t>Zaželjeno</w:t>
      </w:r>
      <w:proofErr w:type="spellEnd"/>
      <w:r w:rsidRPr="009462BC">
        <w:rPr>
          <w:rFonts w:ascii="Tahoma" w:eastAsia="Calibri" w:hAnsi="Tahoma" w:cs="Tahoma"/>
          <w:sz w:val="18"/>
          <w:szCs w:val="18"/>
          <w:lang w:eastAsia="zh-CN"/>
          <w14:ligatures w14:val="none"/>
        </w:rPr>
        <w:t xml:space="preserve"> je, da so Certifikati razvrščeni v mapi (poimenovani: Listine/Dokazila/Certifikati). Nazivi priloženih dokumentov naj bodo označeni z </w:t>
      </w:r>
      <w:proofErr w:type="spellStart"/>
      <w:r w:rsidRPr="009462BC">
        <w:rPr>
          <w:rFonts w:ascii="Tahoma" w:eastAsia="Calibri" w:hAnsi="Tahoma" w:cs="Tahoma"/>
          <w:sz w:val="18"/>
          <w:szCs w:val="18"/>
          <w:lang w:eastAsia="zh-CN"/>
          <w14:ligatures w14:val="none"/>
        </w:rPr>
        <w:t>nadšifro</w:t>
      </w:r>
      <w:proofErr w:type="spellEnd"/>
      <w:r w:rsidRPr="009462BC">
        <w:rPr>
          <w:rFonts w:ascii="Tahoma" w:eastAsia="Calibri" w:hAnsi="Tahoma" w:cs="Tahoma"/>
          <w:sz w:val="18"/>
          <w:szCs w:val="18"/>
          <w:lang w:eastAsia="zh-CN"/>
          <w14:ligatures w14:val="none"/>
        </w:rPr>
        <w:t>.</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39688C04" w:rsidR="008A2BE8" w:rsidRPr="008A2BE8" w:rsidRDefault="008A2BE8" w:rsidP="008A2BE8">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9A3775">
        <w:rPr>
          <w:rFonts w:ascii="Tahoma" w:eastAsia="Times New Roman" w:hAnsi="Tahoma" w:cs="Tahoma"/>
          <w:color w:val="000000"/>
          <w:kern w:val="0"/>
          <w:sz w:val="18"/>
          <w:szCs w:val="18"/>
          <w:lang w:val="en-US" w:eastAsia="zh-CN"/>
          <w14:ligatures w14:val="none"/>
        </w:rPr>
        <w:t xml:space="preserve">3 </w:t>
      </w:r>
      <w:proofErr w:type="spellStart"/>
      <w:r w:rsidRPr="008A2BE8">
        <w:rPr>
          <w:rFonts w:ascii="Tahoma" w:eastAsia="Times New Roman" w:hAnsi="Tahoma" w:cs="Tahoma"/>
          <w:color w:val="000000"/>
          <w:kern w:val="0"/>
          <w:sz w:val="18"/>
          <w:szCs w:val="18"/>
          <w:lang w:val="en-US" w:eastAsia="zh-CN"/>
          <w14:ligatures w14:val="none"/>
        </w:rPr>
        <w:t>delovne</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dni</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od</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naročila</w:t>
      </w:r>
      <w:proofErr w:type="spellEnd"/>
      <w:r w:rsidRPr="008A2BE8">
        <w:rPr>
          <w:rFonts w:ascii="Tahoma" w:eastAsia="Times New Roman" w:hAnsi="Tahoma" w:cs="Tahoma"/>
          <w:color w:val="000000"/>
          <w:kern w:val="0"/>
          <w:sz w:val="18"/>
          <w:szCs w:val="18"/>
          <w:lang w:val="en-US" w:eastAsia="zh-CN"/>
          <w14:ligatures w14:val="none"/>
        </w:rPr>
        <w:t xml:space="preserve">. </w:t>
      </w:r>
    </w:p>
    <w:p w14:paraId="60DDE545" w14:textId="6A8F3360" w:rsidR="008A2BE8" w:rsidRPr="006E06D6" w:rsidRDefault="001820D1" w:rsidP="008A2BE8">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8A2BE8" w:rsidRPr="006E06D6">
        <w:rPr>
          <w:rFonts w:ascii="Tahoma" w:eastAsia="Calibri" w:hAnsi="Tahoma" w:cs="Tahoma"/>
          <w:sz w:val="18"/>
          <w:szCs w:val="18"/>
          <w:lang w:eastAsia="zh-CN"/>
          <w14:ligatures w14:val="none"/>
        </w:rPr>
        <w:t xml:space="preserve">. </w:t>
      </w:r>
      <w:r w:rsidR="008A2BE8" w:rsidRPr="008A2BE8">
        <w:rPr>
          <w:rFonts w:ascii="Tahoma" w:eastAsia="Calibri" w:hAnsi="Tahoma" w:cs="Tahoma"/>
          <w:kern w:val="0"/>
          <w:sz w:val="18"/>
          <w:szCs w:val="18"/>
          <w:lang w:eastAsia="zh-CN"/>
          <w14:ligatures w14:val="none"/>
        </w:rPr>
        <w:t xml:space="preserve">da bo dobavil  pripadajoč aparat v brezplačno uporabo za čas trajanja razpisa pri </w:t>
      </w:r>
      <w:proofErr w:type="spellStart"/>
      <w:r w:rsidR="008A2BE8" w:rsidRPr="008A2BE8">
        <w:rPr>
          <w:rFonts w:ascii="Tahoma" w:eastAsia="Calibri" w:hAnsi="Tahoma" w:cs="Tahoma"/>
          <w:kern w:val="0"/>
          <w:sz w:val="18"/>
          <w:szCs w:val="18"/>
          <w:lang w:eastAsia="zh-CN"/>
          <w14:ligatures w14:val="none"/>
        </w:rPr>
        <w:t>art</w:t>
      </w:r>
      <w:proofErr w:type="spellEnd"/>
      <w:r w:rsidR="008A2BE8" w:rsidRPr="008A2BE8">
        <w:rPr>
          <w:rFonts w:ascii="Tahoma" w:eastAsia="Calibri" w:hAnsi="Tahoma" w:cs="Tahoma"/>
          <w:kern w:val="0"/>
          <w:sz w:val="18"/>
          <w:szCs w:val="18"/>
          <w:lang w:eastAsia="zh-CN"/>
          <w14:ligatures w14:val="none"/>
        </w:rPr>
        <w:t>. kjer je to zahtevano.</w:t>
      </w:r>
    </w:p>
    <w:p w14:paraId="3BB17550" w14:textId="740FFB57" w:rsidR="008A2BE8" w:rsidRPr="006E06D6" w:rsidRDefault="001820D1"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299B712A" w:rsidR="008A2BE8" w:rsidRDefault="001820D1"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xml:space="preserve">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w:t>
      </w:r>
      <w:proofErr w:type="spellStart"/>
      <w:r w:rsidR="008A2BE8" w:rsidRPr="006E06D6">
        <w:rPr>
          <w:rFonts w:ascii="Tahoma" w:eastAsia="Calibri" w:hAnsi="Tahoma" w:cs="Tahoma"/>
          <w:kern w:val="0"/>
          <w:sz w:val="18"/>
          <w:szCs w:val="18"/>
          <w:lang w:eastAsia="zh-CN"/>
          <w14:ligatures w14:val="none"/>
        </w:rPr>
        <w:t>menicna_izjava</w:t>
      </w:r>
      <w:proofErr w:type="spellEnd"/>
      <w:r w:rsidR="008A2BE8" w:rsidRPr="006E06D6">
        <w:rPr>
          <w:rFonts w:ascii="Tahoma" w:eastAsia="Calibri" w:hAnsi="Tahoma" w:cs="Tahoma"/>
          <w:kern w:val="0"/>
          <w:sz w:val="18"/>
          <w:szCs w:val="18"/>
          <w:lang w:eastAsia="zh-CN"/>
          <w14:ligatures w14:val="none"/>
        </w:rPr>
        <w:t>_..«, ki je sestavni del razpisne dokumentacije.</w:t>
      </w:r>
    </w:p>
    <w:p w14:paraId="3C65AD8A" w14:textId="28741FDB"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9462BC" w:rsidRPr="00D11AC5" w14:paraId="5A9ACE1B" w14:textId="77777777" w:rsidTr="00AB52BE">
        <w:tc>
          <w:tcPr>
            <w:tcW w:w="9062" w:type="dxa"/>
            <w:shd w:val="clear" w:color="auto" w:fill="99CC00"/>
          </w:tcPr>
          <w:p w14:paraId="11CF5920" w14:textId="77777777" w:rsidR="009462BC" w:rsidRPr="00D11AC5" w:rsidRDefault="009462BC" w:rsidP="00AB52BE">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7FE1C576" w14:textId="77777777" w:rsidR="009462BC" w:rsidRPr="00D11AC5" w:rsidRDefault="009462BC" w:rsidP="009462BC">
      <w:pPr>
        <w:spacing w:after="0" w:line="240" w:lineRule="auto"/>
        <w:rPr>
          <w:rFonts w:ascii="Tahoma" w:eastAsia="Calibri" w:hAnsi="Tahoma" w:cs="Tahoma"/>
          <w:kern w:val="0"/>
          <w:sz w:val="18"/>
          <w:szCs w:val="18"/>
          <w:lang w:eastAsia="zh-CN"/>
          <w14:ligatures w14:val="none"/>
        </w:rPr>
      </w:pPr>
    </w:p>
    <w:p w14:paraId="1361300A" w14:textId="77777777" w:rsidR="009462BC" w:rsidRPr="009462BC" w:rsidRDefault="009462BC" w:rsidP="009462BC">
      <w:pPr>
        <w:spacing w:after="0" w:line="240" w:lineRule="auto"/>
        <w:jc w:val="both"/>
        <w:rPr>
          <w:rFonts w:ascii="Tahoma" w:eastAsia="Times New Roman" w:hAnsi="Tahoma" w:cs="Tahoma"/>
          <w:kern w:val="0"/>
          <w:sz w:val="18"/>
          <w:szCs w:val="18"/>
          <w:lang w:eastAsia="sl-SI"/>
          <w14:ligatures w14:val="none"/>
        </w:rPr>
      </w:pPr>
      <w:r w:rsidRPr="009462BC">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w:t>
      </w:r>
      <w:proofErr w:type="spellStart"/>
      <w:r w:rsidRPr="009462BC">
        <w:rPr>
          <w:rFonts w:ascii="Tahoma" w:eastAsia="Times New Roman" w:hAnsi="Tahoma" w:cs="Tahoma"/>
          <w:kern w:val="0"/>
          <w:sz w:val="18"/>
          <w:szCs w:val="18"/>
          <w:lang w:eastAsia="sl-SI"/>
          <w14:ligatures w14:val="none"/>
        </w:rPr>
        <w:t>Declaration</w:t>
      </w:r>
      <w:proofErr w:type="spellEnd"/>
      <w:r w:rsidRPr="009462BC">
        <w:rPr>
          <w:rFonts w:ascii="Tahoma" w:eastAsia="Times New Roman" w:hAnsi="Tahoma" w:cs="Tahoma"/>
          <w:kern w:val="0"/>
          <w:sz w:val="18"/>
          <w:szCs w:val="18"/>
          <w:lang w:eastAsia="sl-SI"/>
          <w14:ligatures w14:val="none"/>
        </w:rPr>
        <w:t xml:space="preserve"> </w:t>
      </w:r>
      <w:proofErr w:type="spellStart"/>
      <w:r w:rsidRPr="009462BC">
        <w:rPr>
          <w:rFonts w:ascii="Tahoma" w:eastAsia="Times New Roman" w:hAnsi="Tahoma" w:cs="Tahoma"/>
          <w:kern w:val="0"/>
          <w:sz w:val="18"/>
          <w:szCs w:val="18"/>
          <w:lang w:eastAsia="sl-SI"/>
          <w14:ligatures w14:val="none"/>
        </w:rPr>
        <w:t>of</w:t>
      </w:r>
      <w:proofErr w:type="spellEnd"/>
      <w:r w:rsidRPr="009462BC">
        <w:rPr>
          <w:rFonts w:ascii="Tahoma" w:eastAsia="Times New Roman" w:hAnsi="Tahoma" w:cs="Tahoma"/>
          <w:kern w:val="0"/>
          <w:sz w:val="18"/>
          <w:szCs w:val="18"/>
          <w:lang w:eastAsia="sl-SI"/>
          <w14:ligatures w14:val="none"/>
        </w:rPr>
        <w:t xml:space="preserve"> </w:t>
      </w:r>
      <w:proofErr w:type="spellStart"/>
      <w:r w:rsidRPr="009462BC">
        <w:rPr>
          <w:rFonts w:ascii="Tahoma" w:eastAsia="Times New Roman" w:hAnsi="Tahoma" w:cs="Tahoma"/>
          <w:kern w:val="0"/>
          <w:sz w:val="18"/>
          <w:szCs w:val="18"/>
          <w:lang w:eastAsia="sl-SI"/>
          <w14:ligatures w14:val="none"/>
        </w:rPr>
        <w:t>Conformity</w:t>
      </w:r>
      <w:proofErr w:type="spellEnd"/>
      <w:r w:rsidRPr="009462BC">
        <w:rPr>
          <w:rFonts w:ascii="Tahoma" w:eastAsia="Times New Roman" w:hAnsi="Tahoma" w:cs="Tahoma"/>
          <w:kern w:val="0"/>
          <w:sz w:val="18"/>
          <w:szCs w:val="18"/>
          <w:lang w:eastAsia="sl-SI"/>
          <w14:ligatures w14:val="none"/>
        </w:rPr>
        <w:t>) ter – glede na razred tveganja – tudi vse druge veljavne certifikate izdane s strani evropskega priglašenega organa.</w:t>
      </w:r>
    </w:p>
    <w:p w14:paraId="127C9FF7" w14:textId="77777777" w:rsidR="009462BC" w:rsidRPr="009462BC" w:rsidRDefault="009462BC" w:rsidP="009462BC">
      <w:pPr>
        <w:spacing w:after="0" w:line="240" w:lineRule="auto"/>
        <w:jc w:val="both"/>
        <w:rPr>
          <w:rFonts w:ascii="Tahoma" w:eastAsia="Times New Roman" w:hAnsi="Tahoma" w:cs="Tahoma"/>
          <w:kern w:val="0"/>
          <w:sz w:val="18"/>
          <w:szCs w:val="18"/>
          <w:lang w:eastAsia="sl-SI"/>
          <w14:ligatures w14:val="none"/>
        </w:rPr>
      </w:pPr>
      <w:r w:rsidRPr="009462BC">
        <w:rPr>
          <w:rFonts w:ascii="Tahoma" w:eastAsia="Times New Roman" w:hAnsi="Tahoma" w:cs="Tahoma"/>
          <w:kern w:val="0"/>
          <w:sz w:val="18"/>
          <w:szCs w:val="18"/>
          <w:lang w:eastAsia="sl-SI"/>
          <w14:ligatures w14:val="none"/>
        </w:rPr>
        <w:t xml:space="preserve"> </w:t>
      </w:r>
    </w:p>
    <w:p w14:paraId="52118046" w14:textId="77777777" w:rsidR="009462BC" w:rsidRDefault="009462BC" w:rsidP="009462BC">
      <w:pPr>
        <w:spacing w:after="0" w:line="240" w:lineRule="auto"/>
        <w:jc w:val="both"/>
        <w:rPr>
          <w:rFonts w:ascii="Tahoma" w:eastAsia="Calibri" w:hAnsi="Tahoma" w:cs="Tahoma"/>
          <w:kern w:val="0"/>
          <w:sz w:val="18"/>
          <w:szCs w:val="18"/>
          <w:lang w:eastAsia="zh-CN"/>
          <w14:ligatures w14:val="none"/>
        </w:rPr>
      </w:pPr>
      <w:r w:rsidRPr="009462BC">
        <w:rPr>
          <w:rFonts w:ascii="Tahoma" w:eastAsia="Times New Roman" w:hAnsi="Tahoma" w:cs="Tahoma"/>
          <w:kern w:val="0"/>
          <w:sz w:val="18"/>
          <w:szCs w:val="18"/>
          <w:lang w:eastAsia="sl-SI"/>
          <w14:ligatures w14:val="none"/>
        </w:rPr>
        <w:t xml:space="preserve">POMEMBNO: Ponudniki morajo vse certifikate, izjave o skladnosti in druge relevantne veljavne listine v skladu z  MDR/IVDR zakonodajo predložiti v elektronski obliki (zaželeno digitalno podpisane datoteke) v ponudbo. </w:t>
      </w:r>
      <w:proofErr w:type="spellStart"/>
      <w:r w:rsidRPr="009462BC">
        <w:rPr>
          <w:rFonts w:ascii="Tahoma" w:eastAsia="Times New Roman" w:hAnsi="Tahoma" w:cs="Tahoma"/>
          <w:kern w:val="0"/>
          <w:sz w:val="18"/>
          <w:szCs w:val="18"/>
          <w:lang w:eastAsia="sl-SI"/>
          <w14:ligatures w14:val="none"/>
        </w:rPr>
        <w:t>Zaželjeno</w:t>
      </w:r>
      <w:proofErr w:type="spellEnd"/>
      <w:r w:rsidRPr="009462BC">
        <w:rPr>
          <w:rFonts w:ascii="Tahoma" w:eastAsia="Times New Roman" w:hAnsi="Tahoma" w:cs="Tahoma"/>
          <w:kern w:val="0"/>
          <w:sz w:val="18"/>
          <w:szCs w:val="18"/>
          <w:lang w:eastAsia="sl-SI"/>
          <w14:ligatures w14:val="none"/>
        </w:rPr>
        <w:t xml:space="preserve"> je, da so Certifikati razvrščeni v mapi (poimenovani: Listine/Dokazila/Certifikati). Nazivi priloženih dokumentov naj bodo označeni z </w:t>
      </w:r>
      <w:proofErr w:type="spellStart"/>
      <w:r w:rsidRPr="009462BC">
        <w:rPr>
          <w:rFonts w:ascii="Tahoma" w:eastAsia="Times New Roman" w:hAnsi="Tahoma" w:cs="Tahoma"/>
          <w:kern w:val="0"/>
          <w:sz w:val="18"/>
          <w:szCs w:val="18"/>
          <w:lang w:eastAsia="sl-SI"/>
          <w14:ligatures w14:val="none"/>
        </w:rPr>
        <w:t>nadšifro</w:t>
      </w:r>
      <w:proofErr w:type="spellEnd"/>
      <w:r w:rsidRPr="009462BC">
        <w:rPr>
          <w:rFonts w:ascii="Tahoma" w:eastAsia="Times New Roman" w:hAnsi="Tahoma" w:cs="Tahoma"/>
          <w:kern w:val="0"/>
          <w:sz w:val="18"/>
          <w:szCs w:val="18"/>
          <w:lang w:eastAsia="sl-SI"/>
          <w14:ligatures w14:val="none"/>
        </w:rPr>
        <w:t>.</w:t>
      </w:r>
    </w:p>
    <w:p w14:paraId="09F6EFAD" w14:textId="77777777" w:rsidR="009462BC" w:rsidRDefault="009462B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CD72EF3" w14:textId="77777777" w:rsidR="009462BC" w:rsidRPr="009462BC" w:rsidRDefault="009462BC" w:rsidP="009462BC">
      <w:pPr>
        <w:spacing w:line="240" w:lineRule="auto"/>
        <w:rPr>
          <w:rFonts w:ascii="Tahoma" w:eastAsia="Calibri" w:hAnsi="Tahoma" w:cs="Tahoma"/>
          <w:sz w:val="18"/>
          <w:szCs w:val="18"/>
          <w:lang w:eastAsia="zh-CN"/>
          <w14:ligatures w14:val="none"/>
        </w:rPr>
      </w:pPr>
      <w:r w:rsidRPr="009462BC">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62CC81FA" w14:textId="77777777" w:rsidR="009462BC" w:rsidRPr="009462BC" w:rsidRDefault="009462BC" w:rsidP="009462BC">
      <w:pPr>
        <w:spacing w:line="240" w:lineRule="auto"/>
        <w:rPr>
          <w:rFonts w:ascii="Tahoma" w:eastAsia="Calibri" w:hAnsi="Tahoma" w:cs="Tahoma"/>
          <w:sz w:val="18"/>
          <w:szCs w:val="18"/>
          <w:lang w:eastAsia="zh-CN"/>
          <w14:ligatures w14:val="none"/>
        </w:rPr>
      </w:pPr>
      <w:r w:rsidRPr="009462BC">
        <w:rPr>
          <w:rFonts w:ascii="Tahoma" w:eastAsia="Calibri" w:hAnsi="Tahoma" w:cs="Tahoma"/>
          <w:b/>
          <w:bCs/>
          <w:sz w:val="18"/>
          <w:szCs w:val="18"/>
          <w:lang w:eastAsia="zh-CN"/>
          <w14:ligatures w14:val="none"/>
        </w:rPr>
        <w:t>POMEMBNO</w:t>
      </w:r>
      <w:r w:rsidRPr="009462BC">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w:t>
      </w:r>
      <w:proofErr w:type="spellStart"/>
      <w:r w:rsidRPr="009462BC">
        <w:rPr>
          <w:rFonts w:ascii="Tahoma" w:eastAsia="Calibri" w:hAnsi="Tahoma" w:cs="Tahoma"/>
          <w:sz w:val="18"/>
          <w:szCs w:val="18"/>
          <w:lang w:eastAsia="zh-CN"/>
          <w14:ligatures w14:val="none"/>
        </w:rPr>
        <w:t>prospektnega</w:t>
      </w:r>
      <w:proofErr w:type="spellEnd"/>
      <w:r w:rsidRPr="009462BC">
        <w:rPr>
          <w:rFonts w:ascii="Tahoma" w:eastAsia="Calibri" w:hAnsi="Tahoma" w:cs="Tahoma"/>
          <w:sz w:val="18"/>
          <w:szCs w:val="18"/>
          <w:lang w:eastAsia="zh-CN"/>
          <w14:ligatures w14:val="none"/>
        </w:rPr>
        <w:t xml:space="preserve">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5AA350E0" w14:textId="77777777" w:rsidR="009462BC" w:rsidRPr="009462BC" w:rsidRDefault="009462BC" w:rsidP="009462BC">
      <w:pPr>
        <w:spacing w:line="240" w:lineRule="auto"/>
        <w:rPr>
          <w:rFonts w:ascii="Tahoma" w:eastAsia="Calibri" w:hAnsi="Tahoma" w:cs="Tahoma"/>
          <w:sz w:val="18"/>
          <w:szCs w:val="18"/>
          <w:lang w:eastAsia="zh-CN"/>
          <w14:ligatures w14:val="none"/>
        </w:rPr>
      </w:pPr>
    </w:p>
    <w:p w14:paraId="2B0AF457" w14:textId="79922C7C" w:rsidR="00E3694C" w:rsidRDefault="009462BC" w:rsidP="009462BC">
      <w:pPr>
        <w:spacing w:line="240" w:lineRule="auto"/>
        <w:rPr>
          <w:rFonts w:ascii="Tahoma" w:eastAsia="Calibri" w:hAnsi="Tahoma" w:cs="Tahoma"/>
          <w:sz w:val="18"/>
          <w:szCs w:val="18"/>
          <w:lang w:eastAsia="zh-CN"/>
          <w14:ligatures w14:val="none"/>
        </w:rPr>
      </w:pPr>
      <w:r w:rsidRPr="009462BC">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53D6FC19" w14:textId="77777777" w:rsidR="009462BC" w:rsidRPr="00B26F64" w:rsidRDefault="009462BC" w:rsidP="009462BC">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66E0EAF0" w14:textId="77777777" w:rsidR="00F66880" w:rsidRPr="00A429E3" w:rsidRDefault="00F66880" w:rsidP="00F66880">
      <w:pPr>
        <w:spacing w:after="0"/>
        <w:rPr>
          <w:rFonts w:ascii="Tahoma" w:hAnsi="Tahoma" w:cs="Tahoma"/>
          <w:bCs/>
          <w:sz w:val="18"/>
          <w:szCs w:val="18"/>
        </w:rPr>
      </w:pPr>
      <w:r w:rsidRPr="00A429E3">
        <w:rPr>
          <w:rFonts w:ascii="Tahoma" w:hAnsi="Tahoma" w:cs="Tahoma"/>
          <w:b/>
          <w:sz w:val="18"/>
          <w:szCs w:val="18"/>
        </w:rPr>
        <w:t xml:space="preserve">Sklop </w:t>
      </w:r>
      <w:r>
        <w:rPr>
          <w:rFonts w:ascii="Tahoma" w:hAnsi="Tahoma" w:cs="Tahoma"/>
          <w:b/>
          <w:sz w:val="18"/>
          <w:szCs w:val="18"/>
        </w:rPr>
        <w:t>1</w:t>
      </w:r>
      <w:r w:rsidRPr="00A429E3">
        <w:rPr>
          <w:rFonts w:ascii="Tahoma" w:hAnsi="Tahoma" w:cs="Tahoma"/>
          <w:b/>
          <w:sz w:val="18"/>
          <w:szCs w:val="18"/>
        </w:rPr>
        <w:t>:</w:t>
      </w:r>
      <w:r w:rsidRPr="00A429E3">
        <w:rPr>
          <w:rFonts w:ascii="Tahoma" w:eastAsia="Calibri" w:hAnsi="Tahoma" w:cs="Tahoma"/>
          <w:sz w:val="18"/>
          <w:szCs w:val="18"/>
        </w:rPr>
        <w:t xml:space="preserve"> </w:t>
      </w:r>
    </w:p>
    <w:p w14:paraId="77AFF76E" w14:textId="77777777" w:rsidR="00F66880" w:rsidRDefault="00F66880" w:rsidP="00F66880">
      <w:pPr>
        <w:spacing w:after="0"/>
        <w:rPr>
          <w:rFonts w:ascii="Tahoma" w:hAnsi="Tahoma" w:cs="Tahoma"/>
          <w:sz w:val="18"/>
          <w:szCs w:val="18"/>
        </w:rPr>
      </w:pPr>
      <w:r w:rsidRPr="00A429E3">
        <w:rPr>
          <w:rFonts w:ascii="Tahoma" w:hAnsi="Tahoma" w:cs="Tahoma"/>
          <w:b/>
          <w:sz w:val="18"/>
          <w:szCs w:val="18"/>
        </w:rPr>
        <w:t>Razdelitev sklopov:</w:t>
      </w:r>
      <w:r w:rsidRPr="00A429E3">
        <w:rPr>
          <w:rFonts w:ascii="Tahoma" w:hAnsi="Tahoma" w:cs="Tahoma"/>
          <w:sz w:val="18"/>
          <w:szCs w:val="18"/>
        </w:rPr>
        <w:t xml:space="preserve"> Vsak artikel v šifri predstavlja svoj sklop. Ponudba se lahko odda za vsak posamezen artikel ali več artiklov.</w:t>
      </w:r>
    </w:p>
    <w:p w14:paraId="0AFE3D45" w14:textId="34B440C1" w:rsidR="00F66880" w:rsidRPr="00F66880" w:rsidRDefault="00F66880" w:rsidP="00F66880">
      <w:pPr>
        <w:spacing w:after="0"/>
        <w:rPr>
          <w:rFonts w:ascii="Tahoma" w:hAnsi="Tahoma" w:cs="Tahoma"/>
          <w:sz w:val="18"/>
          <w:szCs w:val="18"/>
        </w:rPr>
      </w:pPr>
      <w:r w:rsidRPr="00A429E3">
        <w:rPr>
          <w:rFonts w:ascii="Tahoma" w:hAnsi="Tahoma" w:cs="Tahoma"/>
          <w:bCs/>
          <w:sz w:val="18"/>
          <w:szCs w:val="18"/>
        </w:rPr>
        <w:t>Naročnik bo izbral ekonomsko najugodnejšo ponudbo v skladu s spodaj navedenimi merili.</w:t>
      </w:r>
    </w:p>
    <w:p w14:paraId="38FBC6A1" w14:textId="21C419D9" w:rsidR="00F66880" w:rsidRPr="00A429E3" w:rsidRDefault="00F66880" w:rsidP="00F66880">
      <w:pPr>
        <w:spacing w:after="0"/>
        <w:rPr>
          <w:rFonts w:ascii="Tahoma" w:hAnsi="Tahoma" w:cs="Tahoma"/>
          <w:b/>
          <w:bCs/>
          <w:sz w:val="18"/>
          <w:szCs w:val="18"/>
        </w:rPr>
      </w:pPr>
      <w:r w:rsidRPr="00A429E3">
        <w:rPr>
          <w:rFonts w:ascii="Tahoma" w:hAnsi="Tahoma" w:cs="Tahoma"/>
          <w:b/>
          <w:bCs/>
          <w:sz w:val="18"/>
          <w:szCs w:val="18"/>
        </w:rPr>
        <w:t xml:space="preserve">Merilo za izbiro: Najnižja cena za artikel na zahtevano EM v EUR </w:t>
      </w:r>
      <w:r w:rsidR="00D20B27">
        <w:rPr>
          <w:rFonts w:ascii="Tahoma" w:hAnsi="Tahoma" w:cs="Tahoma"/>
          <w:b/>
          <w:bCs/>
          <w:sz w:val="18"/>
          <w:szCs w:val="18"/>
        </w:rPr>
        <w:t xml:space="preserve">brez </w:t>
      </w:r>
      <w:r w:rsidRPr="00A429E3">
        <w:rPr>
          <w:rFonts w:ascii="Tahoma" w:hAnsi="Tahoma" w:cs="Tahoma"/>
          <w:b/>
          <w:bCs/>
          <w:sz w:val="18"/>
          <w:szCs w:val="18"/>
        </w:rPr>
        <w:t>DDV.</w:t>
      </w:r>
    </w:p>
    <w:p w14:paraId="619BB0B9" w14:textId="27C7A35E" w:rsidR="00F66880" w:rsidRDefault="00F66880" w:rsidP="00F66880">
      <w:pPr>
        <w:pStyle w:val="Slog2"/>
        <w:shd w:val="clear" w:color="auto" w:fill="auto"/>
        <w:spacing w:after="0"/>
        <w:rPr>
          <w:sz w:val="18"/>
          <w:szCs w:val="18"/>
        </w:rPr>
      </w:pPr>
      <w:r w:rsidRPr="00A429E3">
        <w:rPr>
          <w:sz w:val="18"/>
          <w:szCs w:val="18"/>
        </w:rPr>
        <w:t xml:space="preserve">Cena na razpisano enoto mere izražena </w:t>
      </w:r>
      <w:r w:rsidRPr="00A429E3">
        <w:rPr>
          <w:b/>
          <w:bCs/>
          <w:sz w:val="18"/>
          <w:szCs w:val="18"/>
        </w:rPr>
        <w:t>v EUR</w:t>
      </w:r>
      <w:r w:rsidRPr="00A429E3">
        <w:rPr>
          <w:sz w:val="18"/>
          <w:szCs w:val="18"/>
        </w:rPr>
        <w:t>, fiksna za obdobje veljavnosti razpisa in oblikovana po klavzuli DDP (</w:t>
      </w:r>
      <w:proofErr w:type="spellStart"/>
      <w:r w:rsidRPr="00A429E3">
        <w:rPr>
          <w:sz w:val="18"/>
          <w:szCs w:val="18"/>
        </w:rPr>
        <w:t>Delivery</w:t>
      </w:r>
      <w:proofErr w:type="spellEnd"/>
      <w:r w:rsidRPr="00A429E3">
        <w:rPr>
          <w:sz w:val="18"/>
          <w:szCs w:val="18"/>
        </w:rPr>
        <w:t xml:space="preserve"> </w:t>
      </w:r>
      <w:proofErr w:type="spellStart"/>
      <w:r w:rsidRPr="00A429E3">
        <w:rPr>
          <w:sz w:val="18"/>
          <w:szCs w:val="18"/>
        </w:rPr>
        <w:t>Duty</w:t>
      </w:r>
      <w:proofErr w:type="spellEnd"/>
      <w:r w:rsidRPr="00A429E3">
        <w:rPr>
          <w:sz w:val="18"/>
          <w:szCs w:val="18"/>
        </w:rPr>
        <w:t xml:space="preserve"> </w:t>
      </w:r>
      <w:proofErr w:type="spellStart"/>
      <w:r w:rsidRPr="00A429E3">
        <w:rPr>
          <w:sz w:val="18"/>
          <w:szCs w:val="18"/>
        </w:rPr>
        <w:t>Paid</w:t>
      </w:r>
      <w:proofErr w:type="spellEnd"/>
      <w:r w:rsidRPr="00A429E3">
        <w:rPr>
          <w:sz w:val="18"/>
          <w:szCs w:val="18"/>
        </w:rPr>
        <w:t xml:space="preserve">)) razloženo lokacija dobave. Cena vključuje vse stroške in morebitne popuste </w:t>
      </w:r>
      <w:r w:rsidR="00D20B27">
        <w:rPr>
          <w:b/>
          <w:bCs/>
          <w:sz w:val="18"/>
          <w:szCs w:val="18"/>
        </w:rPr>
        <w:t>brez DDV</w:t>
      </w:r>
    </w:p>
    <w:p w14:paraId="3A4478B2" w14:textId="77777777" w:rsidR="00173B7C" w:rsidRDefault="00173B7C" w:rsidP="00F66880">
      <w:pPr>
        <w:pStyle w:val="Slog2"/>
        <w:shd w:val="clear" w:color="auto" w:fill="auto"/>
        <w:spacing w:after="0"/>
        <w:rPr>
          <w:sz w:val="18"/>
          <w:szCs w:val="18"/>
        </w:rPr>
      </w:pPr>
    </w:p>
    <w:p w14:paraId="294585BF" w14:textId="77777777" w:rsidR="00F66880" w:rsidRDefault="00F66880" w:rsidP="00F66880">
      <w:pPr>
        <w:pStyle w:val="Slog2"/>
        <w:shd w:val="clear" w:color="auto" w:fill="auto"/>
        <w:spacing w:before="0" w:after="0"/>
        <w:rPr>
          <w:b/>
          <w:sz w:val="18"/>
          <w:szCs w:val="18"/>
        </w:rPr>
      </w:pPr>
      <w:r w:rsidRPr="00A429E3">
        <w:rPr>
          <w:b/>
          <w:sz w:val="18"/>
          <w:szCs w:val="18"/>
        </w:rPr>
        <w:t xml:space="preserve">Sklop </w:t>
      </w:r>
      <w:r>
        <w:rPr>
          <w:b/>
          <w:sz w:val="18"/>
          <w:szCs w:val="18"/>
        </w:rPr>
        <w:t>2</w:t>
      </w:r>
      <w:r w:rsidRPr="00A429E3">
        <w:rPr>
          <w:b/>
          <w:sz w:val="18"/>
          <w:szCs w:val="18"/>
        </w:rPr>
        <w:t>:</w:t>
      </w:r>
    </w:p>
    <w:p w14:paraId="102E0E6A" w14:textId="5C11931C" w:rsidR="00F66880" w:rsidRDefault="00F66880" w:rsidP="00F66880">
      <w:pPr>
        <w:pStyle w:val="Slog2"/>
        <w:shd w:val="clear" w:color="auto" w:fill="auto"/>
        <w:spacing w:before="0" w:after="0"/>
        <w:rPr>
          <w:sz w:val="18"/>
          <w:szCs w:val="18"/>
        </w:rPr>
      </w:pPr>
      <w:r w:rsidRPr="00A429E3">
        <w:rPr>
          <w:b/>
          <w:sz w:val="18"/>
          <w:szCs w:val="18"/>
        </w:rPr>
        <w:t xml:space="preserve">Razdelitev sklopov: </w:t>
      </w:r>
      <w:r w:rsidRPr="00A429E3">
        <w:rPr>
          <w:sz w:val="18"/>
          <w:szCs w:val="18"/>
        </w:rPr>
        <w:t>Vsi artikli v šifri JR predstavljajo sklop. Ponudnik mora ponudbo oddati za celotni sklop - vse artikle v šifri JR. Ponudba, v kateri ponudnik ne bo ponudil vseh artiklov oz. vseh  ustreznih artiklov bo izločena za celotni sklop.</w:t>
      </w:r>
    </w:p>
    <w:p w14:paraId="00333D9D" w14:textId="2B430525" w:rsidR="00F66880" w:rsidRDefault="00F66880" w:rsidP="00F66880">
      <w:pPr>
        <w:pStyle w:val="Slog2"/>
        <w:shd w:val="clear" w:color="auto" w:fill="auto"/>
        <w:spacing w:after="0"/>
        <w:rPr>
          <w:sz w:val="18"/>
          <w:szCs w:val="18"/>
        </w:rPr>
      </w:pPr>
      <w:r w:rsidRPr="00A429E3">
        <w:rPr>
          <w:sz w:val="18"/>
          <w:szCs w:val="18"/>
        </w:rPr>
        <w:t>N</w:t>
      </w:r>
      <w:r>
        <w:rPr>
          <w:sz w:val="18"/>
          <w:szCs w:val="18"/>
        </w:rPr>
        <w:t>a</w:t>
      </w:r>
      <w:r w:rsidRPr="00A429E3">
        <w:rPr>
          <w:sz w:val="18"/>
          <w:szCs w:val="18"/>
        </w:rPr>
        <w:t>ročnik bo izbral ekonomsko najugodnejšo ponudbo v skladu s spodaj navedenimi merili.</w:t>
      </w:r>
    </w:p>
    <w:p w14:paraId="45292220" w14:textId="77777777" w:rsidR="00F66880" w:rsidRPr="00A429E3" w:rsidRDefault="00F66880" w:rsidP="00F66880">
      <w:pPr>
        <w:pStyle w:val="Slog2"/>
        <w:shd w:val="clear" w:color="auto" w:fill="auto"/>
        <w:spacing w:after="0"/>
        <w:rPr>
          <w:sz w:val="18"/>
          <w:szCs w:val="18"/>
        </w:rPr>
      </w:pPr>
    </w:p>
    <w:p w14:paraId="58265EE2" w14:textId="2BF1D86F" w:rsidR="00F66880" w:rsidRDefault="00F66880" w:rsidP="00F66880">
      <w:pPr>
        <w:spacing w:after="0"/>
        <w:rPr>
          <w:rFonts w:ascii="Tahoma" w:hAnsi="Tahoma" w:cs="Tahoma"/>
          <w:b/>
          <w:bCs/>
          <w:sz w:val="18"/>
          <w:szCs w:val="18"/>
        </w:rPr>
      </w:pPr>
      <w:r w:rsidRPr="00A429E3">
        <w:rPr>
          <w:rFonts w:ascii="Tahoma" w:hAnsi="Tahoma" w:cs="Tahoma"/>
          <w:b/>
          <w:bCs/>
          <w:sz w:val="18"/>
          <w:szCs w:val="18"/>
        </w:rPr>
        <w:t>Merilo za izbiro:</w:t>
      </w:r>
      <w:r w:rsidRPr="00A429E3">
        <w:rPr>
          <w:rFonts w:ascii="Tahoma" w:hAnsi="Tahoma" w:cs="Tahoma"/>
          <w:sz w:val="18"/>
          <w:szCs w:val="18"/>
        </w:rPr>
        <w:t xml:space="preserve"> </w:t>
      </w:r>
      <w:r w:rsidRPr="00F66880">
        <w:rPr>
          <w:rFonts w:ascii="Tahoma" w:hAnsi="Tahoma" w:cs="Tahoma"/>
          <w:b/>
          <w:bCs/>
          <w:sz w:val="18"/>
          <w:szCs w:val="18"/>
        </w:rPr>
        <w:t xml:space="preserve">Najnižja cena za sklop - skupna cena za ocenjeno letno količino vseh artiklov v sklopu v EUR </w:t>
      </w:r>
      <w:r w:rsidR="00D20B27">
        <w:rPr>
          <w:rFonts w:ascii="Tahoma" w:hAnsi="Tahoma" w:cs="Tahoma"/>
          <w:b/>
          <w:bCs/>
          <w:sz w:val="18"/>
          <w:szCs w:val="18"/>
        </w:rPr>
        <w:t xml:space="preserve">brez </w:t>
      </w:r>
      <w:r w:rsidRPr="00F66880">
        <w:rPr>
          <w:rFonts w:ascii="Tahoma" w:hAnsi="Tahoma" w:cs="Tahoma"/>
          <w:b/>
          <w:bCs/>
          <w:sz w:val="18"/>
          <w:szCs w:val="18"/>
        </w:rPr>
        <w:t>DDV.</w:t>
      </w:r>
    </w:p>
    <w:p w14:paraId="17FE0ED2" w14:textId="77777777" w:rsidR="00F66880" w:rsidRPr="00F66880" w:rsidRDefault="00F66880" w:rsidP="00F66880">
      <w:pPr>
        <w:spacing w:after="0"/>
        <w:rPr>
          <w:rFonts w:ascii="Tahoma" w:hAnsi="Tahoma" w:cs="Tahoma"/>
          <w:b/>
          <w:bCs/>
          <w:color w:val="1F497D"/>
          <w:sz w:val="18"/>
          <w:szCs w:val="18"/>
        </w:rPr>
      </w:pPr>
    </w:p>
    <w:p w14:paraId="5312DA7E" w14:textId="0BFFF0E3" w:rsidR="00F66880" w:rsidRDefault="00F66880" w:rsidP="00F66880">
      <w:pPr>
        <w:spacing w:after="0"/>
        <w:rPr>
          <w:rFonts w:ascii="Tahoma" w:hAnsi="Tahoma" w:cs="Tahoma"/>
          <w:bCs/>
          <w:sz w:val="18"/>
          <w:szCs w:val="18"/>
        </w:rPr>
      </w:pPr>
      <w:r w:rsidRPr="00A429E3">
        <w:rPr>
          <w:rFonts w:ascii="Tahoma" w:hAnsi="Tahoma" w:cs="Tahoma"/>
          <w:bCs/>
          <w:sz w:val="18"/>
          <w:szCs w:val="18"/>
        </w:rPr>
        <w:t xml:space="preserve">Cena izražena </w:t>
      </w:r>
      <w:r w:rsidRPr="00A429E3">
        <w:rPr>
          <w:rFonts w:ascii="Tahoma" w:hAnsi="Tahoma" w:cs="Tahoma"/>
          <w:b/>
          <w:sz w:val="18"/>
          <w:szCs w:val="18"/>
        </w:rPr>
        <w:t>v EUR</w:t>
      </w:r>
      <w:r w:rsidRPr="00A429E3">
        <w:rPr>
          <w:rFonts w:ascii="Tahoma" w:hAnsi="Tahoma" w:cs="Tahoma"/>
          <w:bCs/>
          <w:sz w:val="18"/>
          <w:szCs w:val="18"/>
        </w:rPr>
        <w:t>, fiksna za obdobje veljavnosti razpisa in oblikovana po klavzuli DDP (</w:t>
      </w:r>
      <w:proofErr w:type="spellStart"/>
      <w:r w:rsidRPr="00A429E3">
        <w:rPr>
          <w:rFonts w:ascii="Tahoma" w:hAnsi="Tahoma" w:cs="Tahoma"/>
          <w:bCs/>
          <w:sz w:val="18"/>
          <w:szCs w:val="18"/>
        </w:rPr>
        <w:t>Delivery</w:t>
      </w:r>
      <w:proofErr w:type="spellEnd"/>
      <w:r w:rsidRPr="00A429E3">
        <w:rPr>
          <w:rFonts w:ascii="Tahoma" w:hAnsi="Tahoma" w:cs="Tahoma"/>
          <w:bCs/>
          <w:sz w:val="18"/>
          <w:szCs w:val="18"/>
        </w:rPr>
        <w:t xml:space="preserve"> </w:t>
      </w:r>
      <w:proofErr w:type="spellStart"/>
      <w:r w:rsidRPr="00A429E3">
        <w:rPr>
          <w:rFonts w:ascii="Tahoma" w:hAnsi="Tahoma" w:cs="Tahoma"/>
          <w:bCs/>
          <w:sz w:val="18"/>
          <w:szCs w:val="18"/>
        </w:rPr>
        <w:t>Duty</w:t>
      </w:r>
      <w:proofErr w:type="spellEnd"/>
      <w:r w:rsidRPr="00A429E3">
        <w:rPr>
          <w:rFonts w:ascii="Tahoma" w:hAnsi="Tahoma" w:cs="Tahoma"/>
          <w:bCs/>
          <w:sz w:val="18"/>
          <w:szCs w:val="18"/>
        </w:rPr>
        <w:t xml:space="preserve"> </w:t>
      </w:r>
      <w:proofErr w:type="spellStart"/>
      <w:r w:rsidRPr="00A429E3">
        <w:rPr>
          <w:rFonts w:ascii="Tahoma" w:hAnsi="Tahoma" w:cs="Tahoma"/>
          <w:bCs/>
          <w:sz w:val="18"/>
          <w:szCs w:val="18"/>
        </w:rPr>
        <w:t>Paid</w:t>
      </w:r>
      <w:proofErr w:type="spellEnd"/>
      <w:r w:rsidRPr="00A429E3">
        <w:rPr>
          <w:rFonts w:ascii="Tahoma" w:hAnsi="Tahoma" w:cs="Tahoma"/>
          <w:bCs/>
          <w:sz w:val="18"/>
          <w:szCs w:val="18"/>
        </w:rPr>
        <w:t xml:space="preserve">)) razloženo lokacija dobave. Cena vključuje vse stroške in morebitne popuste </w:t>
      </w:r>
      <w:r w:rsidR="00D20B27" w:rsidRPr="00D20B27">
        <w:rPr>
          <w:rFonts w:ascii="Tahoma" w:hAnsi="Tahoma" w:cs="Tahoma"/>
          <w:b/>
          <w:sz w:val="18"/>
          <w:szCs w:val="18"/>
        </w:rPr>
        <w:t xml:space="preserve">brez </w:t>
      </w:r>
      <w:r w:rsidRPr="00D20B27">
        <w:rPr>
          <w:rFonts w:ascii="Tahoma" w:hAnsi="Tahoma" w:cs="Tahoma"/>
          <w:b/>
          <w:sz w:val="18"/>
          <w:szCs w:val="18"/>
        </w:rPr>
        <w:t xml:space="preserve"> DDV</w:t>
      </w:r>
      <w:r w:rsidRPr="00A429E3">
        <w:rPr>
          <w:rFonts w:ascii="Tahoma" w:hAnsi="Tahoma" w:cs="Tahoma"/>
          <w:bCs/>
          <w:sz w:val="18"/>
          <w:szCs w:val="18"/>
        </w:rPr>
        <w:t xml:space="preserve"> (skladno INCOTERMS 20</w:t>
      </w:r>
      <w:r>
        <w:rPr>
          <w:rFonts w:ascii="Tahoma" w:hAnsi="Tahoma" w:cs="Tahoma"/>
          <w:bCs/>
          <w:sz w:val="18"/>
          <w:szCs w:val="18"/>
        </w:rPr>
        <w:t>20</w:t>
      </w:r>
      <w:r w:rsidRPr="00A429E3">
        <w:rPr>
          <w:rFonts w:ascii="Tahoma" w:hAnsi="Tahoma" w:cs="Tahoma"/>
          <w:bCs/>
          <w:sz w:val="18"/>
          <w:szCs w:val="18"/>
        </w:rPr>
        <w:t>).</w:t>
      </w:r>
    </w:p>
    <w:p w14:paraId="124579E6" w14:textId="77777777" w:rsidR="00F66880" w:rsidRPr="00A429E3" w:rsidRDefault="00F66880" w:rsidP="00F66880">
      <w:pPr>
        <w:spacing w:after="0"/>
        <w:rPr>
          <w:rFonts w:ascii="Tahoma" w:hAnsi="Tahoma" w:cs="Tahoma"/>
          <w:bCs/>
          <w:sz w:val="18"/>
          <w:szCs w:val="18"/>
        </w:rPr>
      </w:pPr>
    </w:p>
    <w:p w14:paraId="55D27FEC" w14:textId="07826ECF" w:rsidR="00A41A29" w:rsidRPr="00B26F64" w:rsidRDefault="00A41A29" w:rsidP="00F66880">
      <w:pPr>
        <w:spacing w:after="0" w:line="240" w:lineRule="auto"/>
        <w:jc w:val="both"/>
        <w:rPr>
          <w:rFonts w:ascii="Tahoma" w:hAnsi="Tahoma" w:cs="Tahoma"/>
          <w:sz w:val="18"/>
          <w:szCs w:val="18"/>
        </w:rPr>
      </w:pPr>
      <w:proofErr w:type="spellStart"/>
      <w:r w:rsidRPr="00A41A29">
        <w:rPr>
          <w:rFonts w:ascii="Tahoma" w:eastAsia="Times New Roman" w:hAnsi="Tahoma" w:cs="Tahoma"/>
          <w:b/>
          <w:bCs/>
          <w:color w:val="000000"/>
          <w:kern w:val="0"/>
          <w:sz w:val="18"/>
          <w:szCs w:val="18"/>
          <w:lang w:val="en-US" w:eastAsia="zh-CN"/>
          <w14:ligatures w14:val="none"/>
        </w:rPr>
        <w:t>Pravilo</w:t>
      </w:r>
      <w:proofErr w:type="spellEnd"/>
      <w:r w:rsidRPr="00A41A29">
        <w:rPr>
          <w:rFonts w:ascii="Tahoma" w:eastAsia="Times New Roman" w:hAnsi="Tahoma" w:cs="Tahoma"/>
          <w:b/>
          <w:bCs/>
          <w:color w:val="000000"/>
          <w:kern w:val="0"/>
          <w:sz w:val="18"/>
          <w:szCs w:val="18"/>
          <w:lang w:val="en-US" w:eastAsia="zh-CN"/>
          <w14:ligatures w14:val="none"/>
        </w:rPr>
        <w:t xml:space="preserve"> v </w:t>
      </w:r>
      <w:proofErr w:type="spellStart"/>
      <w:r w:rsidRPr="00A41A29">
        <w:rPr>
          <w:rFonts w:ascii="Tahoma" w:eastAsia="Times New Roman" w:hAnsi="Tahoma" w:cs="Tahoma"/>
          <w:b/>
          <w:bCs/>
          <w:color w:val="000000"/>
          <w:kern w:val="0"/>
          <w:sz w:val="18"/>
          <w:szCs w:val="18"/>
          <w:lang w:val="en-US" w:eastAsia="zh-CN"/>
          <w14:ligatures w14:val="none"/>
        </w:rPr>
        <w:t>primeru</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enakovrednih</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ponudb</w:t>
      </w:r>
      <w:proofErr w:type="spellEnd"/>
      <w:r w:rsidRPr="00A41A29">
        <w:rPr>
          <w:rFonts w:ascii="Tahoma" w:eastAsia="Times New Roman" w:hAnsi="Tahoma" w:cs="Tahoma"/>
          <w:b/>
          <w:bCs/>
          <w:color w:val="000000"/>
          <w:kern w:val="0"/>
          <w:sz w:val="18"/>
          <w:szCs w:val="18"/>
          <w:lang w:val="en-US" w:eastAsia="zh-CN"/>
          <w14:ligatures w14:val="none"/>
        </w:rPr>
        <w:t xml:space="preserve"> (za </w:t>
      </w:r>
      <w:proofErr w:type="spellStart"/>
      <w:r w:rsidRPr="00A41A29">
        <w:rPr>
          <w:rFonts w:ascii="Tahoma" w:eastAsia="Times New Roman" w:hAnsi="Tahoma" w:cs="Tahoma"/>
          <w:b/>
          <w:bCs/>
          <w:color w:val="000000"/>
          <w:kern w:val="0"/>
          <w:sz w:val="18"/>
          <w:szCs w:val="18"/>
          <w:lang w:val="en-US" w:eastAsia="zh-CN"/>
          <w14:ligatures w14:val="none"/>
        </w:rPr>
        <w:t>vse</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sklope</w:t>
      </w:r>
      <w:proofErr w:type="spellEnd"/>
      <w:r w:rsidRPr="00A41A29">
        <w:rPr>
          <w:rFonts w:ascii="Tahoma" w:eastAsia="Times New Roman" w:hAnsi="Tahoma" w:cs="Tahoma"/>
          <w:b/>
          <w:bCs/>
          <w:color w:val="000000"/>
          <w:kern w:val="0"/>
          <w:sz w:val="18"/>
          <w:szCs w:val="18"/>
          <w:lang w:val="en-US" w:eastAsia="zh-CN"/>
          <w14:ligatures w14:val="none"/>
        </w:rPr>
        <w:t>):</w:t>
      </w:r>
      <w:r w:rsidRPr="00A41A29">
        <w:rPr>
          <w:rFonts w:ascii="Tahoma" w:eastAsia="Times New Roman" w:hAnsi="Tahoma" w:cs="Tahoma"/>
          <w:color w:val="000000"/>
          <w:kern w:val="0"/>
          <w:sz w:val="18"/>
          <w:szCs w:val="18"/>
          <w:lang w:val="en-US" w:eastAsia="zh-CN"/>
          <w14:ligatures w14:val="none"/>
        </w:rPr>
        <w:t xml:space="preserve"> V </w:t>
      </w:r>
      <w:proofErr w:type="spellStart"/>
      <w:r w:rsidRPr="00A41A29">
        <w:rPr>
          <w:rFonts w:ascii="Tahoma" w:eastAsia="Times New Roman" w:hAnsi="Tahoma" w:cs="Tahoma"/>
          <w:color w:val="000000"/>
          <w:kern w:val="0"/>
          <w:sz w:val="18"/>
          <w:szCs w:val="18"/>
          <w:lang w:val="en-US" w:eastAsia="zh-CN"/>
          <w14:ligatures w14:val="none"/>
        </w:rPr>
        <w:t>primeru</w:t>
      </w:r>
      <w:proofErr w:type="spellEnd"/>
      <w:r w:rsidRPr="00A41A29">
        <w:rPr>
          <w:rFonts w:ascii="Tahoma" w:eastAsia="Times New Roman" w:hAnsi="Tahoma" w:cs="Tahoma"/>
          <w:color w:val="000000"/>
          <w:kern w:val="0"/>
          <w:sz w:val="18"/>
          <w:szCs w:val="18"/>
          <w:lang w:val="en-US" w:eastAsia="zh-CN"/>
          <w14:ligatures w14:val="none"/>
        </w:rPr>
        <w:t xml:space="preserve">, da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več</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ponudnikov</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ponudilo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enakovredne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ponudbe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opravil</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izvlečenje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listkov</w:t>
      </w:r>
      <w:proofErr w:type="spellEnd"/>
      <w:r w:rsidRPr="00A41A29">
        <w:rPr>
          <w:rFonts w:ascii="Tahoma" w:eastAsia="Times New Roman" w:hAnsi="Tahoma" w:cs="Tahoma"/>
          <w:color w:val="000000"/>
          <w:kern w:val="0"/>
          <w:sz w:val="18"/>
          <w:szCs w:val="18"/>
          <w:lang w:val="en-US" w:eastAsia="zh-CN"/>
          <w14:ligatures w14:val="none"/>
        </w:rPr>
        <w:t xml:space="preserve">. Na </w:t>
      </w:r>
      <w:proofErr w:type="spellStart"/>
      <w:r w:rsidRPr="00A41A29">
        <w:rPr>
          <w:rFonts w:ascii="Tahoma" w:eastAsia="Times New Roman" w:hAnsi="Tahoma" w:cs="Tahoma"/>
          <w:color w:val="000000"/>
          <w:kern w:val="0"/>
          <w:sz w:val="18"/>
          <w:szCs w:val="18"/>
          <w:lang w:val="en-US" w:eastAsia="zh-CN"/>
          <w14:ligatures w14:val="none"/>
        </w:rPr>
        <w:t>žrebanju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bodo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lahko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prisotni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tisti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ponudniki</w:t>
      </w:r>
      <w:proofErr w:type="spellEnd"/>
      <w:r w:rsidRPr="00A41A29">
        <w:rPr>
          <w:rFonts w:ascii="Tahoma" w:eastAsia="Times New Roman" w:hAnsi="Tahoma" w:cs="Tahoma"/>
          <w:color w:val="000000"/>
          <w:kern w:val="0"/>
          <w:sz w:val="18"/>
          <w:szCs w:val="18"/>
          <w:lang w:val="en-US" w:eastAsia="zh-CN"/>
          <w14:ligatures w14:val="none"/>
        </w:rPr>
        <w:t xml:space="preserve">, ki so </w:t>
      </w:r>
      <w:proofErr w:type="spellStart"/>
      <w:r w:rsidRPr="00A41A29">
        <w:rPr>
          <w:rFonts w:ascii="Tahoma" w:eastAsia="Times New Roman" w:hAnsi="Tahoma" w:cs="Tahoma"/>
          <w:color w:val="000000"/>
          <w:kern w:val="0"/>
          <w:sz w:val="18"/>
          <w:szCs w:val="18"/>
          <w:lang w:val="en-US" w:eastAsia="zh-CN"/>
          <w14:ligatures w14:val="none"/>
        </w:rPr>
        <w:t>ponudili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enake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cene</w:t>
      </w:r>
      <w:proofErr w:type="spellEnd"/>
      <w:r w:rsidRPr="00A41A29">
        <w:rPr>
          <w:rFonts w:ascii="Tahoma" w:eastAsia="Times New Roman" w:hAnsi="Tahoma" w:cs="Tahoma"/>
          <w:color w:val="000000"/>
          <w:kern w:val="0"/>
          <w:sz w:val="18"/>
          <w:szCs w:val="18"/>
          <w:lang w:val="en-US" w:eastAsia="zh-CN"/>
          <w14:ligatures w14:val="none"/>
        </w:rPr>
        <w:t xml:space="preserve">. O </w:t>
      </w:r>
      <w:proofErr w:type="spellStart"/>
      <w:r w:rsidRPr="00A41A29">
        <w:rPr>
          <w:rFonts w:ascii="Tahoma" w:eastAsia="Times New Roman" w:hAnsi="Tahoma" w:cs="Tahoma"/>
          <w:color w:val="000000"/>
          <w:kern w:val="0"/>
          <w:sz w:val="18"/>
          <w:szCs w:val="18"/>
          <w:lang w:val="en-US" w:eastAsia="zh-CN"/>
          <w14:ligatures w14:val="none"/>
        </w:rPr>
        <w:t>datumu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uri</w:t>
      </w:r>
      <w:proofErr w:type="spellEnd"/>
      <w:r w:rsidRPr="00A41A29">
        <w:rPr>
          <w:rFonts w:ascii="Tahoma" w:eastAsia="Times New Roman" w:hAnsi="Tahoma" w:cs="Tahoma"/>
          <w:color w:val="000000"/>
          <w:kern w:val="0"/>
          <w:sz w:val="18"/>
          <w:szCs w:val="18"/>
          <w:lang w:val="en-US" w:eastAsia="zh-CN"/>
          <w14:ligatures w14:val="none"/>
        </w:rPr>
        <w:t xml:space="preserve"> in </w:t>
      </w:r>
      <w:proofErr w:type="spellStart"/>
      <w:r w:rsidRPr="00A41A29">
        <w:rPr>
          <w:rFonts w:ascii="Tahoma" w:eastAsia="Times New Roman" w:hAnsi="Tahoma" w:cs="Tahoma"/>
          <w:color w:val="000000"/>
          <w:kern w:val="0"/>
          <w:sz w:val="18"/>
          <w:szCs w:val="18"/>
          <w:lang w:val="en-US" w:eastAsia="zh-CN"/>
          <w14:ligatures w14:val="none"/>
        </w:rPr>
        <w:t>kraju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žrebanja</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obvestil</w:t>
      </w:r>
      <w:proofErr w:type="spellEnd"/>
      <w:r w:rsidRPr="00A41A29">
        <w:rPr>
          <w:rFonts w:ascii="Tahoma" w:eastAsia="Times New Roman" w:hAnsi="Tahoma" w:cs="Tahoma"/>
          <w:color w:val="000000"/>
          <w:kern w:val="0"/>
          <w:sz w:val="18"/>
          <w:szCs w:val="18"/>
          <w:lang w:val="en-US" w:eastAsia="zh-CN"/>
          <w14:ligatures w14:val="none"/>
        </w:rPr>
        <w:t xml:space="preserve"> po e-</w:t>
      </w:r>
      <w:proofErr w:type="spellStart"/>
      <w:r w:rsidRPr="00A41A29">
        <w:rPr>
          <w:rFonts w:ascii="Tahoma" w:eastAsia="Times New Roman" w:hAnsi="Tahoma" w:cs="Tahoma"/>
          <w:color w:val="000000"/>
          <w:kern w:val="0"/>
          <w:sz w:val="18"/>
          <w:szCs w:val="18"/>
          <w:lang w:val="en-US" w:eastAsia="zh-CN"/>
          <w14:ligatures w14:val="none"/>
        </w:rPr>
        <w:t>pošti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izvedel</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Naročilo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oddano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tistemu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ponudniku</w:t>
      </w:r>
      <w:proofErr w:type="spellEnd"/>
      <w:r w:rsidRPr="00A41A29">
        <w:rPr>
          <w:rFonts w:ascii="Tahoma" w:eastAsia="Times New Roman" w:hAnsi="Tahoma" w:cs="Tahoma"/>
          <w:color w:val="000000"/>
          <w:kern w:val="0"/>
          <w:sz w:val="18"/>
          <w:szCs w:val="18"/>
          <w:lang w:val="en-US" w:eastAsia="zh-CN"/>
          <w14:ligatures w14:val="none"/>
        </w:rPr>
        <w:t xml:space="preserve">, ki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izžreban</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prvi</w:t>
      </w:r>
      <w:proofErr w:type="spellEnd"/>
      <w:r w:rsidRPr="00A41A29">
        <w:rPr>
          <w:rFonts w:ascii="Tahoma" w:eastAsia="Times New Roman" w:hAnsi="Tahoma" w:cs="Tahoma"/>
          <w:color w:val="000000"/>
          <w:kern w:val="0"/>
          <w:sz w:val="18"/>
          <w:szCs w:val="18"/>
          <w:lang w:val="en-US" w:eastAsia="zh-CN"/>
          <w14:ligatures w14:val="none"/>
        </w:rPr>
        <w:t>.</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 xml:space="preserve">Zahtevek za revizijo se vloži prek portala </w:t>
      </w:r>
      <w:proofErr w:type="spellStart"/>
      <w:r w:rsidRPr="00B26F64">
        <w:rPr>
          <w:rFonts w:ascii="Tahoma" w:hAnsi="Tahoma" w:cs="Tahoma"/>
          <w:sz w:val="18"/>
          <w:szCs w:val="18"/>
          <w:lang w:eastAsia="zh-CN"/>
        </w:rPr>
        <w:t>eRevizija</w:t>
      </w:r>
      <w:proofErr w:type="spellEnd"/>
      <w:r w:rsidRPr="00B26F64">
        <w:rPr>
          <w:rFonts w:ascii="Tahoma" w:hAnsi="Tahoma" w:cs="Tahoma"/>
          <w:sz w:val="18"/>
          <w:szCs w:val="18"/>
          <w:lang w:eastAsia="zh-CN"/>
        </w:rPr>
        <w:t>.</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w:t>
      </w:r>
      <w:proofErr w:type="spellStart"/>
      <w:r w:rsidRPr="00795709">
        <w:rPr>
          <w:rFonts w:ascii="Tahoma" w:eastAsia="Calibri" w:hAnsi="Tahoma" w:cs="Tahoma"/>
          <w:kern w:val="0"/>
          <w:sz w:val="18"/>
          <w:szCs w:val="18"/>
          <w:lang w:eastAsia="zh-CN"/>
          <w14:ligatures w14:val="none"/>
        </w:rPr>
        <w:t>spec.int.med</w:t>
      </w:r>
      <w:proofErr w:type="spellEnd"/>
      <w:r w:rsidRPr="00795709">
        <w:rPr>
          <w:rFonts w:ascii="Tahoma" w:eastAsia="Calibri" w:hAnsi="Tahoma" w:cs="Tahoma"/>
          <w:kern w:val="0"/>
          <w:sz w:val="18"/>
          <w:szCs w:val="18"/>
          <w:lang w:eastAsia="zh-CN"/>
          <w14:ligatures w14:val="none"/>
        </w:rPr>
        <w:t>.</w:t>
      </w:r>
    </w:p>
    <w:sectPr w:rsidR="00284C23" w:rsidRPr="0079570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bullet"/>
      <w:lvlText w:val=""/>
      <w:lvlJc w:val="left"/>
      <w:pPr>
        <w:tabs>
          <w:tab w:val="num" w:pos="0"/>
        </w:tabs>
        <w:ind w:left="720" w:hanging="360"/>
      </w:pPr>
      <w:rPr>
        <w:rFonts w:ascii="Wingdings" w:hAnsi="Wingdings" w:cs="Wingdings" w:hint="default"/>
        <w:sz w:val="18"/>
        <w:szCs w:val="18"/>
        <w:lang w:val="sl-SI"/>
      </w:rPr>
    </w:lvl>
  </w:abstractNum>
  <w:abstractNum w:abstractNumId="2"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3"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4"/>
  </w:num>
  <w:num w:numId="3">
    <w:abstractNumId w:val="10"/>
  </w:num>
  <w:num w:numId="4">
    <w:abstractNumId w:val="8"/>
  </w:num>
  <w:num w:numId="5">
    <w:abstractNumId w:val="2"/>
  </w:num>
  <w:num w:numId="6">
    <w:abstractNumId w:val="6"/>
  </w:num>
  <w:num w:numId="7">
    <w:abstractNumId w:val="7"/>
  </w:num>
  <w:num w:numId="8">
    <w:abstractNumId w:val="11"/>
  </w:num>
  <w:num w:numId="9">
    <w:abstractNumId w:val="9"/>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573BE"/>
    <w:rsid w:val="00173B7C"/>
    <w:rsid w:val="001820D1"/>
    <w:rsid w:val="001D031E"/>
    <w:rsid w:val="001D0B30"/>
    <w:rsid w:val="001F6E1D"/>
    <w:rsid w:val="002434AB"/>
    <w:rsid w:val="00255CFE"/>
    <w:rsid w:val="00284C23"/>
    <w:rsid w:val="002D4D31"/>
    <w:rsid w:val="002F77D7"/>
    <w:rsid w:val="00313A88"/>
    <w:rsid w:val="003217AD"/>
    <w:rsid w:val="003408EE"/>
    <w:rsid w:val="003A07F3"/>
    <w:rsid w:val="003B1EA8"/>
    <w:rsid w:val="00412DA1"/>
    <w:rsid w:val="00426EE2"/>
    <w:rsid w:val="00485976"/>
    <w:rsid w:val="00553C65"/>
    <w:rsid w:val="005925AD"/>
    <w:rsid w:val="005A01BB"/>
    <w:rsid w:val="005B5177"/>
    <w:rsid w:val="005C526D"/>
    <w:rsid w:val="005C678E"/>
    <w:rsid w:val="0064153B"/>
    <w:rsid w:val="00710585"/>
    <w:rsid w:val="0072747A"/>
    <w:rsid w:val="007400ED"/>
    <w:rsid w:val="0074792D"/>
    <w:rsid w:val="007529E7"/>
    <w:rsid w:val="00766BA1"/>
    <w:rsid w:val="00780EB4"/>
    <w:rsid w:val="00795709"/>
    <w:rsid w:val="007A1447"/>
    <w:rsid w:val="007C4BAF"/>
    <w:rsid w:val="00815879"/>
    <w:rsid w:val="00821A33"/>
    <w:rsid w:val="008A2BE8"/>
    <w:rsid w:val="008D61A5"/>
    <w:rsid w:val="0091640A"/>
    <w:rsid w:val="009462BC"/>
    <w:rsid w:val="009662D2"/>
    <w:rsid w:val="00983864"/>
    <w:rsid w:val="00997BCD"/>
    <w:rsid w:val="009A3775"/>
    <w:rsid w:val="009A5B32"/>
    <w:rsid w:val="009F19E0"/>
    <w:rsid w:val="00A10186"/>
    <w:rsid w:val="00A31D11"/>
    <w:rsid w:val="00A41A29"/>
    <w:rsid w:val="00A42CFD"/>
    <w:rsid w:val="00A75378"/>
    <w:rsid w:val="00AF35E9"/>
    <w:rsid w:val="00B157D9"/>
    <w:rsid w:val="00B26F64"/>
    <w:rsid w:val="00B60C60"/>
    <w:rsid w:val="00BA1915"/>
    <w:rsid w:val="00BB3CA7"/>
    <w:rsid w:val="00BE7D42"/>
    <w:rsid w:val="00C60BD2"/>
    <w:rsid w:val="00C85966"/>
    <w:rsid w:val="00CB5B04"/>
    <w:rsid w:val="00D127EB"/>
    <w:rsid w:val="00D20B27"/>
    <w:rsid w:val="00D61998"/>
    <w:rsid w:val="00D77CC7"/>
    <w:rsid w:val="00E323B4"/>
    <w:rsid w:val="00E3694C"/>
    <w:rsid w:val="00EC3B5D"/>
    <w:rsid w:val="00EE3CEF"/>
    <w:rsid w:val="00EE5B86"/>
    <w:rsid w:val="00F036D1"/>
    <w:rsid w:val="00F66880"/>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5879"/>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9A3775"/>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9A3775"/>
    <w:rPr>
      <w:rFonts w:ascii="Verdana" w:eastAsia="Times New Roman" w:hAnsi="Verdana" w:cs="Arial"/>
      <w:b/>
      <w:bCs/>
      <w:color w:val="000000"/>
      <w:kern w:val="0"/>
      <w:sz w:val="20"/>
      <w:szCs w:val="20"/>
      <w:lang w:val="en-US" w:eastAsia="zh-CN"/>
      <w14:ligatures w14:val="none"/>
    </w:rPr>
  </w:style>
  <w:style w:type="paragraph" w:customStyle="1" w:styleId="Slog2">
    <w:name w:val="Slog2"/>
    <w:basedOn w:val="Naslov2"/>
    <w:rsid w:val="00F66880"/>
    <w:pPr>
      <w:keepLines w:val="0"/>
      <w:shd w:val="clear" w:color="auto" w:fill="99CC00"/>
      <w:suppressAutoHyphens/>
      <w:spacing w:before="240" w:after="60" w:line="240" w:lineRule="auto"/>
      <w:jc w:val="both"/>
    </w:pPr>
    <w:rPr>
      <w:rFonts w:ascii="Tahoma" w:eastAsia="Calibri" w:hAnsi="Tahoma" w:cs="Tahoma"/>
      <w:color w:val="auto"/>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7428</Words>
  <Characters>42340</Characters>
  <Application>Microsoft Office Word</Application>
  <DocSecurity>0</DocSecurity>
  <Lines>352</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29</cp:revision>
  <dcterms:created xsi:type="dcterms:W3CDTF">2025-03-17T11:26:00Z</dcterms:created>
  <dcterms:modified xsi:type="dcterms:W3CDTF">2025-11-13T13:11:00Z</dcterms:modified>
</cp:coreProperties>
</file>