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1D5BA" w14:textId="77777777" w:rsidR="006F5135" w:rsidRDefault="006F5135">
      <w:pPr>
        <w:rPr>
          <w:rFonts w:ascii="Tahoma" w:hAnsi="Tahoma" w:cs="Tahoma"/>
          <w:sz w:val="18"/>
          <w:szCs w:val="18"/>
        </w:rPr>
      </w:pPr>
    </w:p>
    <w:tbl>
      <w:tblPr>
        <w:tblW w:w="0" w:type="auto"/>
        <w:jc w:val="center"/>
        <w:tblLayout w:type="fixed"/>
        <w:tblCellMar>
          <w:top w:w="57" w:type="dxa"/>
          <w:left w:w="57" w:type="dxa"/>
          <w:bottom w:w="57" w:type="dxa"/>
          <w:right w:w="57" w:type="dxa"/>
        </w:tblCellMar>
        <w:tblLook w:val="0000" w:firstRow="0" w:lastRow="0" w:firstColumn="0" w:lastColumn="0" w:noHBand="0" w:noVBand="0"/>
      </w:tblPr>
      <w:tblGrid>
        <w:gridCol w:w="2267"/>
        <w:gridCol w:w="7428"/>
      </w:tblGrid>
      <w:tr w:rsidR="006F5135" w14:paraId="3154FB9F" w14:textId="77777777">
        <w:trPr>
          <w:trHeight w:val="23"/>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01E10A4E" w14:textId="77777777" w:rsidR="006F5135" w:rsidRDefault="006F5135">
            <w:pPr>
              <w:keepLines/>
              <w:widowControl w:val="0"/>
              <w:spacing w:after="0" w:line="240" w:lineRule="auto"/>
              <w:jc w:val="center"/>
            </w:pPr>
            <w:r>
              <w:rPr>
                <w:rFonts w:ascii="Tahoma" w:hAnsi="Tahoma" w:cs="Tahoma"/>
                <w:b/>
                <w:sz w:val="18"/>
                <w:szCs w:val="18"/>
              </w:rPr>
              <w:t>NAROČNIK</w:t>
            </w:r>
          </w:p>
        </w:tc>
      </w:tr>
      <w:tr w:rsidR="006F5135" w14:paraId="3AE7B98B" w14:textId="77777777">
        <w:trPr>
          <w:trHeight w:val="23"/>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445DFD4" w14:textId="77777777" w:rsidR="006F5135" w:rsidRDefault="006F5135">
            <w:pPr>
              <w:keepLines/>
              <w:widowControl w:val="0"/>
              <w:spacing w:after="0" w:line="240" w:lineRule="auto"/>
            </w:pPr>
            <w:r>
              <w:rPr>
                <w:rFonts w:ascii="Tahoma" w:hAnsi="Tahoma" w:cs="Tahoma"/>
                <w:b/>
                <w:sz w:val="18"/>
                <w:szCs w:val="18"/>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88310" w14:textId="77777777" w:rsidR="006F5135" w:rsidRDefault="006F5135">
            <w:pPr>
              <w:keepLines/>
              <w:widowControl w:val="0"/>
              <w:spacing w:after="0" w:line="240" w:lineRule="auto"/>
            </w:pPr>
            <w:r>
              <w:rPr>
                <w:rFonts w:ascii="Tahoma" w:hAnsi="Tahoma" w:cs="Tahoma"/>
                <w:b/>
                <w:sz w:val="18"/>
                <w:szCs w:val="18"/>
              </w:rPr>
              <w:fldChar w:fldCharType="begin"/>
            </w:r>
            <w:r>
              <w:rPr>
                <w:rFonts w:ascii="Tahoma" w:hAnsi="Tahoma" w:cs="Tahoma"/>
                <w:b/>
                <w:sz w:val="18"/>
                <w:szCs w:val="18"/>
              </w:rPr>
              <w:instrText xml:space="preserve"> DOCPROPERTY "MFiles_P1021n1_P0"</w:instrText>
            </w:r>
            <w:r>
              <w:rPr>
                <w:rFonts w:ascii="Tahoma" w:hAnsi="Tahoma" w:cs="Tahoma"/>
                <w:b/>
                <w:sz w:val="18"/>
                <w:szCs w:val="18"/>
              </w:rPr>
              <w:fldChar w:fldCharType="separate"/>
            </w:r>
            <w:r>
              <w:rPr>
                <w:rFonts w:ascii="Tahoma" w:hAnsi="Tahoma" w:cs="Tahoma"/>
                <w:b/>
                <w:sz w:val="18"/>
                <w:szCs w:val="18"/>
              </w:rPr>
              <w:t>Splošna bolnišnica dr. Franca Derganca Nova Gorica</w:t>
            </w:r>
            <w:r>
              <w:rPr>
                <w:rFonts w:ascii="Tahoma" w:hAnsi="Tahoma" w:cs="Tahoma"/>
                <w:b/>
                <w:sz w:val="18"/>
                <w:szCs w:val="18"/>
              </w:rPr>
              <w:pgNum/>
            </w:r>
            <w:r>
              <w:rPr>
                <w:rFonts w:ascii="Tahoma" w:hAnsi="Tahoma" w:cs="Tahoma"/>
                <w:b/>
                <w:sz w:val="18"/>
                <w:szCs w:val="18"/>
              </w:rPr>
              <w:fldChar w:fldCharType="end"/>
            </w:r>
          </w:p>
          <w:p w14:paraId="06B8B563" w14:textId="77777777" w:rsidR="006F5135" w:rsidRDefault="006F5135">
            <w:pPr>
              <w:keepLines/>
              <w:widowControl w:val="0"/>
              <w:spacing w:after="0" w:line="240" w:lineRule="auto"/>
            </w:pPr>
            <w:r>
              <w:rPr>
                <w:rFonts w:ascii="Tahoma" w:hAnsi="Tahoma" w:cs="Tahoma"/>
                <w:b/>
                <w:sz w:val="18"/>
                <w:szCs w:val="18"/>
              </w:rPr>
              <w:fldChar w:fldCharType="begin"/>
            </w:r>
            <w:r>
              <w:rPr>
                <w:rFonts w:ascii="Tahoma" w:hAnsi="Tahoma" w:cs="Tahoma"/>
                <w:b/>
                <w:sz w:val="18"/>
                <w:szCs w:val="18"/>
              </w:rPr>
              <w:instrText xml:space="preserve"> DOCPROPERTY "MFiles_P1021n1_P1033"</w:instrText>
            </w:r>
            <w:r>
              <w:rPr>
                <w:rFonts w:ascii="Tahoma" w:hAnsi="Tahoma" w:cs="Tahoma"/>
                <w:b/>
                <w:sz w:val="18"/>
                <w:szCs w:val="18"/>
              </w:rPr>
              <w:fldChar w:fldCharType="separate"/>
            </w:r>
            <w:r>
              <w:rPr>
                <w:rFonts w:ascii="Tahoma" w:hAnsi="Tahoma" w:cs="Tahoma"/>
                <w:b/>
                <w:sz w:val="18"/>
                <w:szCs w:val="18"/>
              </w:rPr>
              <w:t>Ulica padlih borcev 13A</w:t>
            </w:r>
            <w:r>
              <w:rPr>
                <w:rFonts w:ascii="Tahoma" w:hAnsi="Tahoma" w:cs="Tahoma"/>
                <w:b/>
                <w:sz w:val="18"/>
                <w:szCs w:val="18"/>
              </w:rPr>
              <w:fldChar w:fldCharType="end"/>
            </w:r>
          </w:p>
          <w:p w14:paraId="77134FC2" w14:textId="07C12EE9" w:rsidR="006F5135" w:rsidRDefault="00E91B22">
            <w:pPr>
              <w:keepLines/>
              <w:widowControl w:val="0"/>
              <w:spacing w:after="0" w:line="240" w:lineRule="auto"/>
              <w:rPr>
                <w:rFonts w:ascii="Tahoma" w:hAnsi="Tahoma" w:cs="Tahoma"/>
                <w:b/>
                <w:sz w:val="18"/>
                <w:szCs w:val="18"/>
              </w:rPr>
            </w:pPr>
            <w:r>
              <w:rPr>
                <w:rFonts w:ascii="Tahoma" w:hAnsi="Tahoma" w:cs="Tahoma"/>
                <w:b/>
                <w:sz w:val="18"/>
                <w:szCs w:val="18"/>
              </w:rPr>
              <w:t>5290 Šempeter pri Gorici</w:t>
            </w:r>
          </w:p>
        </w:tc>
      </w:tr>
      <w:tr w:rsidR="006F5135" w14:paraId="7D89B10A" w14:textId="77777777">
        <w:trPr>
          <w:trHeight w:val="23"/>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6C5CAE8" w14:textId="77777777" w:rsidR="006F5135" w:rsidRDefault="006F5135">
            <w:pPr>
              <w:keepLines/>
              <w:widowControl w:val="0"/>
              <w:spacing w:after="0" w:line="240" w:lineRule="auto"/>
            </w:pPr>
            <w:r>
              <w:rPr>
                <w:rFonts w:ascii="Tahoma" w:hAnsi="Tahoma" w:cs="Tahoma"/>
                <w:b/>
                <w:sz w:val="18"/>
                <w:szCs w:val="18"/>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61613" w14:textId="6E21CF1E" w:rsidR="006F5135" w:rsidRPr="00E91B22" w:rsidRDefault="00E91B22">
            <w:pPr>
              <w:keepLines/>
              <w:widowControl w:val="0"/>
              <w:spacing w:after="0" w:line="240" w:lineRule="auto"/>
              <w:rPr>
                <w:rFonts w:ascii="Tahoma" w:hAnsi="Tahoma" w:cs="Tahoma"/>
                <w:bCs/>
                <w:sz w:val="18"/>
                <w:szCs w:val="18"/>
              </w:rPr>
            </w:pPr>
            <w:r w:rsidRPr="00E91B22">
              <w:rPr>
                <w:rFonts w:ascii="Tahoma" w:hAnsi="Tahoma" w:cs="Tahoma"/>
                <w:bCs/>
                <w:sz w:val="18"/>
                <w:szCs w:val="18"/>
              </w:rPr>
              <w:t>SI11427205</w:t>
            </w:r>
          </w:p>
        </w:tc>
      </w:tr>
      <w:tr w:rsidR="006F5135" w14:paraId="7DC31FDC" w14:textId="77777777">
        <w:trPr>
          <w:trHeight w:val="23"/>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59BA2E" w14:textId="77777777" w:rsidR="006F5135" w:rsidRDefault="006F5135">
            <w:pPr>
              <w:keepLines/>
              <w:widowControl w:val="0"/>
              <w:spacing w:after="0" w:line="240" w:lineRule="auto"/>
            </w:pPr>
            <w:r>
              <w:rPr>
                <w:rFonts w:ascii="Tahoma" w:hAnsi="Tahoma" w:cs="Tahoma"/>
                <w:b/>
                <w:sz w:val="18"/>
                <w:szCs w:val="18"/>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83FC4" w14:textId="77777777" w:rsidR="006F5135" w:rsidRDefault="006F5135">
            <w:pPr>
              <w:keepLines/>
              <w:widowControl w:val="0"/>
              <w:spacing w:after="0" w:line="240" w:lineRule="auto"/>
              <w:rPr>
                <w:rFonts w:ascii="Tahoma" w:hAnsi="Tahoma" w:cs="Tahoma"/>
                <w:b/>
                <w:sz w:val="18"/>
                <w:szCs w:val="18"/>
              </w:rPr>
            </w:pPr>
            <w:r>
              <w:rPr>
                <w:rFonts w:ascii="Tahoma" w:hAnsi="Tahoma" w:cs="Tahoma"/>
                <w:sz w:val="18"/>
                <w:szCs w:val="18"/>
              </w:rPr>
              <w:fldChar w:fldCharType="begin"/>
            </w:r>
            <w:r>
              <w:rPr>
                <w:rFonts w:ascii="Tahoma" w:hAnsi="Tahoma" w:cs="Tahoma"/>
                <w:sz w:val="18"/>
                <w:szCs w:val="18"/>
              </w:rPr>
              <w:instrText xml:space="preserve"> DOCPROPERTY "MFiles_P1021n1_P1031"</w:instrText>
            </w:r>
            <w:r>
              <w:rPr>
                <w:rFonts w:ascii="Tahoma" w:hAnsi="Tahoma" w:cs="Tahoma"/>
                <w:sz w:val="18"/>
                <w:szCs w:val="18"/>
              </w:rPr>
              <w:fldChar w:fldCharType="separate"/>
            </w:r>
            <w:r>
              <w:rPr>
                <w:rFonts w:ascii="Tahoma" w:hAnsi="Tahoma" w:cs="Tahoma"/>
                <w:sz w:val="18"/>
                <w:szCs w:val="18"/>
              </w:rPr>
              <w:t>5055695</w:t>
            </w:r>
            <w:r>
              <w:rPr>
                <w:rFonts w:ascii="Tahoma" w:hAnsi="Tahoma" w:cs="Tahoma"/>
                <w:sz w:val="18"/>
                <w:szCs w:val="18"/>
              </w:rPr>
              <w:fldChar w:fldCharType="end"/>
            </w:r>
          </w:p>
        </w:tc>
      </w:tr>
      <w:tr w:rsidR="006F5135" w14:paraId="022D3A08" w14:textId="77777777">
        <w:trPr>
          <w:trHeight w:val="23"/>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1AA3D13" w14:textId="77777777" w:rsidR="006F5135" w:rsidRDefault="006F5135">
            <w:pPr>
              <w:keepLines/>
              <w:widowControl w:val="0"/>
              <w:spacing w:after="0" w:line="240" w:lineRule="auto"/>
            </w:pPr>
            <w:r>
              <w:rPr>
                <w:rFonts w:ascii="Tahoma" w:hAnsi="Tahoma" w:cs="Tahoma"/>
                <w:b/>
                <w:sz w:val="18"/>
                <w:szCs w:val="18"/>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5C903" w14:textId="77777777" w:rsidR="006F5135" w:rsidRDefault="006F5135">
            <w:pPr>
              <w:keepLines/>
              <w:widowControl w:val="0"/>
              <w:spacing w:after="0" w:line="240" w:lineRule="auto"/>
            </w:pPr>
            <w:r>
              <w:rPr>
                <w:rFonts w:ascii="Tahoma" w:hAnsi="Tahoma" w:cs="Tahoma"/>
                <w:sz w:val="18"/>
                <w:szCs w:val="18"/>
              </w:rPr>
              <w:t>SI56 0110 0603 0279 058, odprt pri UJP Nova Gorica</w:t>
            </w:r>
          </w:p>
        </w:tc>
      </w:tr>
      <w:tr w:rsidR="006F5135" w14:paraId="5C23EB91" w14:textId="77777777">
        <w:trPr>
          <w:trHeight w:val="23"/>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C17F264" w14:textId="77777777" w:rsidR="006F5135" w:rsidRDefault="006F5135">
            <w:pPr>
              <w:keepLines/>
              <w:widowControl w:val="0"/>
              <w:spacing w:after="0" w:line="240" w:lineRule="auto"/>
            </w:pPr>
            <w:r>
              <w:rPr>
                <w:rFonts w:ascii="Tahoma" w:hAnsi="Tahoma" w:cs="Tahoma"/>
                <w:b/>
                <w:sz w:val="18"/>
                <w:szCs w:val="18"/>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AA39F" w14:textId="77777777" w:rsidR="006F5135" w:rsidRDefault="006F5135">
            <w:pPr>
              <w:keepLines/>
              <w:widowControl w:val="0"/>
              <w:spacing w:after="0" w:line="240" w:lineRule="auto"/>
            </w:pPr>
            <w:r>
              <w:rPr>
                <w:rFonts w:ascii="Tahoma" w:hAnsi="Tahoma" w:cs="Tahoma"/>
                <w:sz w:val="18"/>
                <w:szCs w:val="18"/>
              </w:rPr>
              <w:t>05 330 1100</w:t>
            </w:r>
          </w:p>
        </w:tc>
      </w:tr>
      <w:tr w:rsidR="006F5135" w14:paraId="03202578" w14:textId="77777777">
        <w:trPr>
          <w:trHeight w:val="23"/>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9110D96" w14:textId="77777777" w:rsidR="006F5135" w:rsidRDefault="006F5135">
            <w:pPr>
              <w:keepLines/>
              <w:widowControl w:val="0"/>
              <w:spacing w:after="0" w:line="240" w:lineRule="auto"/>
            </w:pPr>
            <w:r>
              <w:rPr>
                <w:rFonts w:ascii="Tahoma" w:hAnsi="Tahoma" w:cs="Tahoma"/>
                <w:b/>
                <w:sz w:val="18"/>
                <w:szCs w:val="18"/>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3339E" w14:textId="77777777" w:rsidR="006F5135" w:rsidRDefault="006F5135">
            <w:pPr>
              <w:keepLines/>
              <w:widowControl w:val="0"/>
              <w:spacing w:after="0" w:line="240" w:lineRule="auto"/>
              <w:rPr>
                <w:rFonts w:ascii="Tahoma" w:hAnsi="Tahoma" w:cs="Tahoma"/>
                <w:b/>
                <w:sz w:val="18"/>
                <w:szCs w:val="18"/>
              </w:rPr>
            </w:pPr>
            <w:hyperlink r:id="rId7" w:history="1">
              <w:r>
                <w:rPr>
                  <w:rStyle w:val="Hiperpovezava"/>
                  <w:rFonts w:ascii="Tahoma" w:hAnsi="Tahoma" w:cs="Tahoma"/>
                  <w:color w:val="000000"/>
                  <w:sz w:val="18"/>
                  <w:szCs w:val="18"/>
                </w:rPr>
                <w:t>tajnistvo.direktorja@bolnisnica-go.si</w:t>
              </w:r>
            </w:hyperlink>
          </w:p>
        </w:tc>
      </w:tr>
      <w:tr w:rsidR="006F5135" w14:paraId="079D60A7" w14:textId="77777777">
        <w:trPr>
          <w:trHeight w:val="23"/>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34A23BF" w14:textId="77777777" w:rsidR="006F5135" w:rsidRDefault="006F5135">
            <w:pPr>
              <w:keepLines/>
              <w:widowControl w:val="0"/>
              <w:spacing w:after="0" w:line="240" w:lineRule="auto"/>
            </w:pPr>
            <w:r>
              <w:rPr>
                <w:rFonts w:ascii="Tahoma" w:hAnsi="Tahoma" w:cs="Tahoma"/>
                <w:b/>
                <w:sz w:val="18"/>
                <w:szCs w:val="18"/>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9FDE0" w14:textId="59B81D47" w:rsidR="006F5135" w:rsidRDefault="006F5135">
            <w:pPr>
              <w:keepLines/>
              <w:widowControl w:val="0"/>
              <w:spacing w:after="0" w:line="240" w:lineRule="auto"/>
            </w:pPr>
            <w:r>
              <w:rPr>
                <w:rFonts w:ascii="Tahoma" w:hAnsi="Tahoma" w:cs="Tahoma"/>
                <w:sz w:val="18"/>
                <w:szCs w:val="18"/>
              </w:rPr>
              <w:t xml:space="preserve">Vodja </w:t>
            </w:r>
            <w:r w:rsidR="00DA5DCF">
              <w:rPr>
                <w:rFonts w:ascii="Tahoma" w:hAnsi="Tahoma" w:cs="Tahoma"/>
                <w:sz w:val="18"/>
                <w:szCs w:val="18"/>
              </w:rPr>
              <w:t>oddelka za laboratorijsko diagnostiko</w:t>
            </w:r>
          </w:p>
        </w:tc>
      </w:tr>
      <w:tr w:rsidR="006F5135" w14:paraId="09F9E178" w14:textId="77777777">
        <w:trPr>
          <w:trHeight w:val="23"/>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B91902E" w14:textId="77777777" w:rsidR="006F5135" w:rsidRDefault="006F5135">
            <w:pPr>
              <w:keepLines/>
              <w:widowControl w:val="0"/>
              <w:spacing w:after="0" w:line="240" w:lineRule="auto"/>
            </w:pPr>
            <w:r>
              <w:rPr>
                <w:rFonts w:ascii="Tahoma" w:hAnsi="Tahoma" w:cs="Tahoma"/>
                <w:b/>
                <w:sz w:val="18"/>
                <w:szCs w:val="18"/>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50050" w14:textId="77777777" w:rsidR="006F5135" w:rsidRDefault="006F5135">
            <w:pPr>
              <w:keepLines/>
              <w:widowControl w:val="0"/>
              <w:spacing w:after="0" w:line="240" w:lineRule="auto"/>
            </w:pPr>
            <w:r>
              <w:rPr>
                <w:rFonts w:ascii="Tahoma" w:hAnsi="Tahoma" w:cs="Tahoma"/>
                <w:sz w:val="18"/>
                <w:szCs w:val="18"/>
              </w:rPr>
              <w:t>Direktor zavoda: Dimitrij Klančič,dr.med.,spec.int.med.</w:t>
            </w:r>
          </w:p>
        </w:tc>
      </w:tr>
    </w:tbl>
    <w:p w14:paraId="524B7B5B" w14:textId="77777777" w:rsidR="006F5135" w:rsidRDefault="006F5135">
      <w:pPr>
        <w:keepLines/>
        <w:widowControl w:val="0"/>
        <w:spacing w:before="120" w:after="120" w:line="240" w:lineRule="auto"/>
        <w:ind w:left="142" w:hanging="142"/>
        <w:jc w:val="center"/>
      </w:pPr>
      <w:r>
        <w:rPr>
          <w:rFonts w:ascii="Tahoma" w:hAnsi="Tahoma" w:cs="Tahoma"/>
          <w:sz w:val="18"/>
          <w:szCs w:val="18"/>
        </w:rPr>
        <w:t>in</w:t>
      </w:r>
    </w:p>
    <w:tbl>
      <w:tblPr>
        <w:tblW w:w="0" w:type="auto"/>
        <w:jc w:val="center"/>
        <w:tblLayout w:type="fixed"/>
        <w:tblCellMar>
          <w:top w:w="57" w:type="dxa"/>
          <w:left w:w="57" w:type="dxa"/>
          <w:bottom w:w="57" w:type="dxa"/>
          <w:right w:w="57" w:type="dxa"/>
        </w:tblCellMar>
        <w:tblLook w:val="0000" w:firstRow="0" w:lastRow="0" w:firstColumn="0" w:lastColumn="0" w:noHBand="0" w:noVBand="0"/>
      </w:tblPr>
      <w:tblGrid>
        <w:gridCol w:w="2899"/>
        <w:gridCol w:w="6805"/>
      </w:tblGrid>
      <w:tr w:rsidR="006F5135" w14:paraId="7D6012B3" w14:textId="77777777">
        <w:trPr>
          <w:trHeight w:val="23"/>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4C825D4" w14:textId="77777777" w:rsidR="006F5135" w:rsidRDefault="006F5135">
            <w:pPr>
              <w:keepLines/>
              <w:widowControl w:val="0"/>
              <w:spacing w:after="0" w:line="240" w:lineRule="auto"/>
              <w:jc w:val="center"/>
            </w:pPr>
            <w:r>
              <w:rPr>
                <w:rFonts w:ascii="Tahoma" w:hAnsi="Tahoma" w:cs="Tahoma"/>
                <w:b/>
                <w:sz w:val="18"/>
                <w:szCs w:val="18"/>
              </w:rPr>
              <w:t>PRODAJALEC</w:t>
            </w:r>
          </w:p>
        </w:tc>
      </w:tr>
      <w:tr w:rsidR="006F5135" w14:paraId="28458A96" w14:textId="77777777">
        <w:trPr>
          <w:trHeight w:val="23"/>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9BA5150" w14:textId="77777777" w:rsidR="006F5135" w:rsidRDefault="006F5135">
            <w:pPr>
              <w:keepLines/>
              <w:widowControl w:val="0"/>
              <w:spacing w:after="0" w:line="240" w:lineRule="auto"/>
            </w:pPr>
            <w:r>
              <w:rPr>
                <w:rFonts w:ascii="Tahoma" w:hAnsi="Tahoma" w:cs="Tahoma"/>
                <w:b/>
                <w:sz w:val="18"/>
                <w:szCs w:val="18"/>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E66AB" w14:textId="77777777" w:rsidR="006F5135" w:rsidRDefault="006F5135">
            <w:pPr>
              <w:keepLines/>
              <w:widowControl w:val="0"/>
              <w:snapToGrid w:val="0"/>
              <w:spacing w:after="0" w:line="240" w:lineRule="auto"/>
              <w:rPr>
                <w:rFonts w:ascii="Tahoma" w:hAnsi="Tahoma" w:cs="Tahoma"/>
                <w:b/>
                <w:sz w:val="18"/>
                <w:szCs w:val="18"/>
              </w:rPr>
            </w:pPr>
          </w:p>
        </w:tc>
      </w:tr>
      <w:tr w:rsidR="006F5135" w14:paraId="7CF20A80" w14:textId="77777777">
        <w:trPr>
          <w:trHeight w:val="23"/>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EE25584" w14:textId="77777777" w:rsidR="006F5135" w:rsidRDefault="006F5135">
            <w:pPr>
              <w:keepLines/>
              <w:widowControl w:val="0"/>
              <w:spacing w:after="0" w:line="240" w:lineRule="auto"/>
            </w:pPr>
            <w:r>
              <w:rPr>
                <w:rFonts w:ascii="Tahoma" w:hAnsi="Tahoma" w:cs="Tahoma"/>
                <w:b/>
                <w:sz w:val="18"/>
                <w:szCs w:val="18"/>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76533" w14:textId="77777777" w:rsidR="006F5135" w:rsidRDefault="006F5135">
            <w:pPr>
              <w:keepLines/>
              <w:widowControl w:val="0"/>
              <w:snapToGrid w:val="0"/>
              <w:spacing w:after="0" w:line="240" w:lineRule="auto"/>
              <w:rPr>
                <w:rFonts w:ascii="Tahoma" w:hAnsi="Tahoma" w:cs="Tahoma"/>
                <w:sz w:val="18"/>
                <w:szCs w:val="18"/>
              </w:rPr>
            </w:pPr>
          </w:p>
        </w:tc>
      </w:tr>
      <w:tr w:rsidR="006F5135" w14:paraId="17BF347E" w14:textId="77777777">
        <w:trPr>
          <w:trHeight w:val="23"/>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89BA72" w14:textId="77777777" w:rsidR="006F5135" w:rsidRDefault="006F5135">
            <w:pPr>
              <w:keepLines/>
              <w:widowControl w:val="0"/>
              <w:spacing w:after="0" w:line="240" w:lineRule="auto"/>
            </w:pPr>
            <w:r>
              <w:rPr>
                <w:rFonts w:ascii="Tahoma" w:hAnsi="Tahoma" w:cs="Tahoma"/>
                <w:b/>
                <w:sz w:val="18"/>
                <w:szCs w:val="18"/>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2A19E" w14:textId="77777777" w:rsidR="006F5135" w:rsidRDefault="006F5135">
            <w:pPr>
              <w:keepLines/>
              <w:widowControl w:val="0"/>
              <w:snapToGrid w:val="0"/>
              <w:spacing w:after="0" w:line="240" w:lineRule="auto"/>
              <w:rPr>
                <w:rFonts w:ascii="Tahoma" w:hAnsi="Tahoma" w:cs="Tahoma"/>
                <w:sz w:val="18"/>
                <w:szCs w:val="18"/>
              </w:rPr>
            </w:pPr>
          </w:p>
        </w:tc>
      </w:tr>
      <w:tr w:rsidR="006F5135" w14:paraId="6C056955" w14:textId="77777777">
        <w:trPr>
          <w:trHeight w:val="23"/>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D4D96A0" w14:textId="77777777" w:rsidR="006F5135" w:rsidRDefault="006F5135">
            <w:pPr>
              <w:keepLines/>
              <w:widowControl w:val="0"/>
              <w:spacing w:after="0" w:line="240" w:lineRule="auto"/>
            </w:pPr>
            <w:r>
              <w:rPr>
                <w:rFonts w:ascii="Tahoma" w:hAnsi="Tahoma" w:cs="Tahoma"/>
                <w:b/>
                <w:sz w:val="18"/>
                <w:szCs w:val="18"/>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82B3A" w14:textId="77777777" w:rsidR="006F5135" w:rsidRDefault="006F5135">
            <w:pPr>
              <w:keepLines/>
              <w:widowControl w:val="0"/>
              <w:spacing w:after="0" w:line="240" w:lineRule="auto"/>
            </w:pPr>
            <w:r>
              <w:rPr>
                <w:rFonts w:ascii="Tahoma" w:hAnsi="Tahoma" w:cs="Tahoma"/>
                <w:sz w:val="18"/>
                <w:szCs w:val="18"/>
              </w:rPr>
              <w:t xml:space="preserve">Št.: </w:t>
            </w:r>
            <w:bookmarkStart w:id="0" w:name="Besedilo229"/>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sz w:val="18"/>
                <w:szCs w:val="18"/>
                <w:lang w:eastAsia="sl-SI"/>
              </w:rPr>
              <w:t>     </w:t>
            </w:r>
            <w:r>
              <w:rPr>
                <w:rFonts w:ascii="Tahoma" w:hAnsi="Tahoma" w:cs="Tahoma"/>
                <w:sz w:val="18"/>
                <w:szCs w:val="18"/>
                <w:lang w:eastAsia="sl-SI"/>
              </w:rPr>
              <w:fldChar w:fldCharType="end"/>
            </w:r>
            <w:bookmarkEnd w:id="0"/>
          </w:p>
          <w:p w14:paraId="1CBF2544" w14:textId="77777777" w:rsidR="006F5135" w:rsidRDefault="006F5135">
            <w:pPr>
              <w:keepLines/>
              <w:widowControl w:val="0"/>
              <w:spacing w:after="0" w:line="240" w:lineRule="auto"/>
            </w:pPr>
            <w:r>
              <w:rPr>
                <w:rFonts w:ascii="Tahoma" w:hAnsi="Tahoma" w:cs="Tahoma"/>
                <w:sz w:val="18"/>
                <w:szCs w:val="18"/>
              </w:rPr>
              <w:t xml:space="preserve">Odprt pri: </w:t>
            </w:r>
            <w:bookmarkStart w:id="1" w:name="Besedilo230"/>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sz w:val="18"/>
                <w:szCs w:val="18"/>
                <w:lang w:eastAsia="sl-SI"/>
              </w:rPr>
              <w:t>     </w:t>
            </w:r>
            <w:r>
              <w:rPr>
                <w:rFonts w:ascii="Tahoma" w:hAnsi="Tahoma" w:cs="Tahoma"/>
                <w:sz w:val="18"/>
                <w:szCs w:val="18"/>
                <w:lang w:eastAsia="sl-SI"/>
              </w:rPr>
              <w:fldChar w:fldCharType="end"/>
            </w:r>
            <w:bookmarkEnd w:id="1"/>
          </w:p>
        </w:tc>
      </w:tr>
      <w:tr w:rsidR="006F5135" w14:paraId="70F0FBE9" w14:textId="77777777">
        <w:trPr>
          <w:trHeight w:val="23"/>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A6D499" w14:textId="77777777" w:rsidR="006F5135" w:rsidRDefault="006F5135">
            <w:pPr>
              <w:keepLines/>
              <w:widowControl w:val="0"/>
              <w:spacing w:after="0" w:line="240" w:lineRule="auto"/>
            </w:pPr>
            <w:r>
              <w:rPr>
                <w:rFonts w:ascii="Tahoma" w:hAnsi="Tahoma" w:cs="Tahoma"/>
                <w:b/>
                <w:sz w:val="18"/>
                <w:szCs w:val="18"/>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6A8A7" w14:textId="77777777" w:rsidR="006F5135" w:rsidRDefault="006F5135">
            <w:pPr>
              <w:keepLines/>
              <w:widowControl w:val="0"/>
              <w:snapToGrid w:val="0"/>
              <w:spacing w:after="0" w:line="240" w:lineRule="auto"/>
              <w:rPr>
                <w:rFonts w:ascii="Tahoma" w:hAnsi="Tahoma" w:cs="Tahoma"/>
                <w:sz w:val="18"/>
                <w:szCs w:val="18"/>
              </w:rPr>
            </w:pPr>
          </w:p>
        </w:tc>
      </w:tr>
      <w:tr w:rsidR="006F5135" w14:paraId="51E55A87" w14:textId="77777777">
        <w:trPr>
          <w:trHeight w:val="23"/>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7FD1367" w14:textId="77777777" w:rsidR="006F5135" w:rsidRDefault="006F5135">
            <w:pPr>
              <w:keepLines/>
              <w:widowControl w:val="0"/>
              <w:spacing w:after="0" w:line="240" w:lineRule="auto"/>
            </w:pPr>
            <w:r>
              <w:rPr>
                <w:rFonts w:ascii="Tahoma" w:hAnsi="Tahoma" w:cs="Tahoma"/>
                <w:b/>
                <w:sz w:val="18"/>
                <w:szCs w:val="18"/>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E36B3" w14:textId="77777777" w:rsidR="006F5135" w:rsidRDefault="006F5135">
            <w:pPr>
              <w:keepLines/>
              <w:widowControl w:val="0"/>
              <w:snapToGrid w:val="0"/>
              <w:spacing w:after="0" w:line="240" w:lineRule="auto"/>
              <w:rPr>
                <w:rFonts w:ascii="Tahoma" w:hAnsi="Tahoma" w:cs="Tahoma"/>
                <w:sz w:val="18"/>
                <w:szCs w:val="18"/>
              </w:rPr>
            </w:pPr>
          </w:p>
        </w:tc>
      </w:tr>
      <w:tr w:rsidR="006F5135" w14:paraId="606C9C50" w14:textId="77777777">
        <w:trPr>
          <w:trHeight w:val="23"/>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6CEBD4A" w14:textId="77777777" w:rsidR="006F5135" w:rsidRDefault="006F5135">
            <w:pPr>
              <w:keepLines/>
              <w:widowControl w:val="0"/>
              <w:spacing w:after="0" w:line="240" w:lineRule="auto"/>
            </w:pPr>
            <w:r>
              <w:rPr>
                <w:rFonts w:ascii="Tahoma" w:hAnsi="Tahoma" w:cs="Tahoma"/>
                <w:b/>
                <w:sz w:val="18"/>
                <w:szCs w:val="18"/>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0AE54" w14:textId="77777777" w:rsidR="006F5135" w:rsidRDefault="006F5135">
            <w:pPr>
              <w:keepLines/>
              <w:widowControl w:val="0"/>
              <w:snapToGrid w:val="0"/>
              <w:spacing w:after="0" w:line="240" w:lineRule="auto"/>
              <w:rPr>
                <w:rFonts w:ascii="Tahoma" w:hAnsi="Tahoma" w:cs="Tahoma"/>
                <w:sz w:val="18"/>
                <w:szCs w:val="18"/>
              </w:rPr>
            </w:pPr>
          </w:p>
        </w:tc>
      </w:tr>
      <w:tr w:rsidR="006F5135" w14:paraId="41529835" w14:textId="77777777">
        <w:trPr>
          <w:trHeight w:val="23"/>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1B5940F" w14:textId="77777777" w:rsidR="006F5135" w:rsidRDefault="006F5135">
            <w:pPr>
              <w:keepLines/>
              <w:widowControl w:val="0"/>
              <w:spacing w:after="0" w:line="240" w:lineRule="auto"/>
            </w:pPr>
            <w:r>
              <w:rPr>
                <w:rFonts w:ascii="Tahoma" w:hAnsi="Tahoma" w:cs="Tahoma"/>
                <w:b/>
                <w:sz w:val="18"/>
                <w:szCs w:val="18"/>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DEBF9" w14:textId="77777777" w:rsidR="006F5135" w:rsidRDefault="006F5135">
            <w:pPr>
              <w:keepLines/>
              <w:widowControl w:val="0"/>
              <w:snapToGrid w:val="0"/>
              <w:spacing w:after="0" w:line="240" w:lineRule="auto"/>
              <w:rPr>
                <w:rFonts w:ascii="Tahoma" w:hAnsi="Tahoma" w:cs="Tahoma"/>
                <w:sz w:val="18"/>
                <w:szCs w:val="18"/>
              </w:rPr>
            </w:pPr>
          </w:p>
        </w:tc>
      </w:tr>
    </w:tbl>
    <w:p w14:paraId="18A600B3" w14:textId="77777777" w:rsidR="006F5135" w:rsidRDefault="006F5135">
      <w:pPr>
        <w:keepLines/>
        <w:widowControl w:val="0"/>
        <w:spacing w:after="0" w:line="240" w:lineRule="auto"/>
      </w:pPr>
      <w:r>
        <w:rPr>
          <w:rFonts w:ascii="Tahoma" w:hAnsi="Tahoma" w:cs="Tahoma"/>
          <w:sz w:val="18"/>
          <w:szCs w:val="18"/>
        </w:rPr>
        <w:t>sklepata</w:t>
      </w:r>
    </w:p>
    <w:p w14:paraId="33758588" w14:textId="77777777" w:rsidR="006F5135" w:rsidRDefault="006F5135">
      <w:pPr>
        <w:keepLines/>
        <w:widowControl w:val="0"/>
        <w:spacing w:after="0" w:line="240" w:lineRule="auto"/>
        <w:rPr>
          <w:rFonts w:ascii="Tahoma" w:hAnsi="Tahoma" w:cs="Tahoma"/>
          <w:sz w:val="18"/>
          <w:szCs w:val="18"/>
        </w:rPr>
      </w:pPr>
    </w:p>
    <w:tbl>
      <w:tblPr>
        <w:tblW w:w="0" w:type="auto"/>
        <w:jc w:val="center"/>
        <w:tblLayout w:type="fixed"/>
        <w:tblCellMar>
          <w:top w:w="57" w:type="dxa"/>
          <w:left w:w="57" w:type="dxa"/>
          <w:bottom w:w="57" w:type="dxa"/>
          <w:right w:w="57" w:type="dxa"/>
        </w:tblCellMar>
        <w:tblLook w:val="0000" w:firstRow="0" w:lastRow="0" w:firstColumn="0" w:lastColumn="0" w:noHBand="0" w:noVBand="0"/>
      </w:tblPr>
      <w:tblGrid>
        <w:gridCol w:w="9694"/>
      </w:tblGrid>
      <w:tr w:rsidR="006F5135" w14:paraId="1C8D38D6"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E907637" w14:textId="77777777" w:rsidR="006F5135" w:rsidRDefault="006F5135">
            <w:pPr>
              <w:keepLines/>
              <w:widowControl w:val="0"/>
              <w:spacing w:after="0" w:line="240" w:lineRule="auto"/>
              <w:jc w:val="center"/>
            </w:pPr>
            <w:r>
              <w:rPr>
                <w:rFonts w:ascii="Tahoma" w:hAnsi="Tahoma" w:cs="Tahoma"/>
                <w:b/>
                <w:sz w:val="18"/>
                <w:szCs w:val="18"/>
              </w:rPr>
              <w:t xml:space="preserve">OKVIRNI SPORAZUM O DOBAVI  LABORATORIJSKEGA MATERIALA; </w:t>
            </w:r>
          </w:p>
          <w:p w14:paraId="47140495" w14:textId="77777777" w:rsidR="006F5135" w:rsidRDefault="006F5135">
            <w:pPr>
              <w:keepLines/>
              <w:widowControl w:val="0"/>
              <w:spacing w:after="0" w:line="240" w:lineRule="auto"/>
              <w:jc w:val="center"/>
            </w:pPr>
            <w:r>
              <w:rPr>
                <w:rFonts w:ascii="Tahoma" w:hAnsi="Tahoma" w:cs="Tahoma"/>
                <w:b/>
                <w:sz w:val="18"/>
                <w:szCs w:val="18"/>
              </w:rPr>
              <w:t xml:space="preserve">Sklop </w:t>
            </w:r>
            <w:bookmarkStart w:id="2" w:name="Besedilo235"/>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b/>
                <w:sz w:val="18"/>
                <w:szCs w:val="18"/>
                <w:lang w:eastAsia="sl-SI"/>
              </w:rPr>
              <w:t>     </w:t>
            </w:r>
            <w:r>
              <w:rPr>
                <w:rFonts w:ascii="Tahoma" w:hAnsi="Tahoma" w:cs="Tahoma"/>
                <w:b/>
                <w:sz w:val="18"/>
                <w:szCs w:val="18"/>
                <w:lang w:eastAsia="sl-SI"/>
              </w:rPr>
              <w:fldChar w:fldCharType="end"/>
            </w:r>
            <w:bookmarkEnd w:id="2"/>
            <w:r>
              <w:rPr>
                <w:rFonts w:ascii="Tahoma" w:hAnsi="Tahoma" w:cs="Tahoma"/>
                <w:b/>
                <w:sz w:val="18"/>
                <w:szCs w:val="18"/>
              </w:rPr>
              <w:t xml:space="preserve">; </w:t>
            </w:r>
            <w:bookmarkStart w:id="3" w:name="Besedilo236"/>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b/>
                <w:sz w:val="18"/>
                <w:szCs w:val="18"/>
                <w:lang w:eastAsia="sl-SI"/>
              </w:rPr>
              <w:t>     </w:t>
            </w:r>
            <w:r>
              <w:rPr>
                <w:rFonts w:ascii="Tahoma" w:hAnsi="Tahoma" w:cs="Tahoma"/>
                <w:b/>
                <w:sz w:val="18"/>
                <w:szCs w:val="18"/>
                <w:lang w:eastAsia="sl-SI"/>
              </w:rPr>
              <w:fldChar w:fldCharType="end"/>
            </w:r>
            <w:bookmarkEnd w:id="3"/>
            <w:r>
              <w:rPr>
                <w:rFonts w:ascii="Tahoma" w:hAnsi="Tahoma" w:cs="Tahoma"/>
                <w:b/>
                <w:sz w:val="18"/>
                <w:szCs w:val="18"/>
              </w:rPr>
              <w:t xml:space="preserve">; JR </w:t>
            </w:r>
            <w:bookmarkStart w:id="4" w:name="Besedilo237"/>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b/>
                <w:sz w:val="18"/>
                <w:szCs w:val="18"/>
                <w:lang w:eastAsia="sl-SI"/>
              </w:rPr>
              <w:t>     </w:t>
            </w:r>
            <w:r>
              <w:rPr>
                <w:rFonts w:ascii="Tahoma" w:hAnsi="Tahoma" w:cs="Tahoma"/>
                <w:b/>
                <w:sz w:val="18"/>
                <w:szCs w:val="18"/>
                <w:lang w:eastAsia="sl-SI"/>
              </w:rPr>
              <w:fldChar w:fldCharType="end"/>
            </w:r>
            <w:bookmarkEnd w:id="4"/>
          </w:p>
          <w:p w14:paraId="6600917B" w14:textId="77777777" w:rsidR="006F5135" w:rsidRDefault="006F5135">
            <w:pPr>
              <w:keepLines/>
              <w:widowControl w:val="0"/>
              <w:spacing w:after="0" w:line="240" w:lineRule="auto"/>
              <w:jc w:val="center"/>
            </w:pPr>
            <w:r>
              <w:rPr>
                <w:rFonts w:ascii="Tahoma" w:hAnsi="Tahoma" w:cs="Tahoma"/>
                <w:b/>
                <w:sz w:val="18"/>
                <w:szCs w:val="18"/>
              </w:rPr>
              <w:t xml:space="preserve">Sklop </w:t>
            </w:r>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b/>
                <w:sz w:val="18"/>
                <w:szCs w:val="18"/>
                <w:lang w:eastAsia="sl-SI"/>
              </w:rPr>
              <w:t>     </w:t>
            </w:r>
            <w:r>
              <w:rPr>
                <w:rFonts w:ascii="Tahoma" w:hAnsi="Tahoma" w:cs="Tahoma"/>
                <w:b/>
                <w:sz w:val="18"/>
                <w:szCs w:val="18"/>
                <w:lang w:eastAsia="sl-SI"/>
              </w:rPr>
              <w:fldChar w:fldCharType="end"/>
            </w:r>
            <w:r>
              <w:rPr>
                <w:rFonts w:ascii="Tahoma" w:hAnsi="Tahoma" w:cs="Tahoma"/>
                <w:b/>
                <w:sz w:val="18"/>
                <w:szCs w:val="18"/>
              </w:rPr>
              <w:t xml:space="preserve">; </w:t>
            </w:r>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b/>
                <w:sz w:val="18"/>
                <w:szCs w:val="18"/>
                <w:lang w:eastAsia="sl-SI"/>
              </w:rPr>
              <w:t>     </w:t>
            </w:r>
            <w:r>
              <w:rPr>
                <w:rFonts w:ascii="Tahoma" w:hAnsi="Tahoma" w:cs="Tahoma"/>
                <w:b/>
                <w:sz w:val="18"/>
                <w:szCs w:val="18"/>
                <w:lang w:eastAsia="sl-SI"/>
              </w:rPr>
              <w:fldChar w:fldCharType="end"/>
            </w:r>
            <w:r>
              <w:rPr>
                <w:rFonts w:ascii="Tahoma" w:hAnsi="Tahoma" w:cs="Tahoma"/>
                <w:b/>
                <w:sz w:val="18"/>
                <w:szCs w:val="18"/>
              </w:rPr>
              <w:t xml:space="preserve">; JR </w:t>
            </w:r>
            <w:bookmarkStart w:id="5" w:name="Besedilo8"/>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b/>
                <w:sz w:val="18"/>
                <w:szCs w:val="18"/>
                <w:lang w:eastAsia="sl-SI"/>
              </w:rPr>
              <w:t>     </w:t>
            </w:r>
            <w:r>
              <w:rPr>
                <w:rFonts w:ascii="Tahoma" w:hAnsi="Tahoma" w:cs="Tahoma"/>
                <w:b/>
                <w:sz w:val="18"/>
                <w:szCs w:val="18"/>
                <w:lang w:eastAsia="sl-SI"/>
              </w:rPr>
              <w:fldChar w:fldCharType="end"/>
            </w:r>
            <w:bookmarkEnd w:id="5"/>
          </w:p>
          <w:p w14:paraId="3EDA1538" w14:textId="77777777" w:rsidR="006F5135" w:rsidRDefault="006F5135">
            <w:pPr>
              <w:keepLines/>
              <w:widowControl w:val="0"/>
              <w:spacing w:after="0" w:line="240" w:lineRule="auto"/>
              <w:jc w:val="center"/>
            </w:pPr>
            <w:r>
              <w:rPr>
                <w:rFonts w:ascii="Tahoma" w:hAnsi="Tahoma" w:cs="Tahoma"/>
                <w:b/>
                <w:sz w:val="18"/>
                <w:szCs w:val="18"/>
              </w:rPr>
              <w:t xml:space="preserve">Sklop </w:t>
            </w:r>
            <w:bookmarkStart w:id="6" w:name="Besedilo9"/>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b/>
                <w:sz w:val="18"/>
                <w:szCs w:val="18"/>
                <w:lang w:eastAsia="sl-SI"/>
              </w:rPr>
              <w:t>     </w:t>
            </w:r>
            <w:r>
              <w:rPr>
                <w:rFonts w:ascii="Tahoma" w:hAnsi="Tahoma" w:cs="Tahoma"/>
                <w:b/>
                <w:sz w:val="18"/>
                <w:szCs w:val="18"/>
                <w:lang w:eastAsia="sl-SI"/>
              </w:rPr>
              <w:fldChar w:fldCharType="end"/>
            </w:r>
            <w:bookmarkEnd w:id="6"/>
            <w:r>
              <w:rPr>
                <w:rFonts w:ascii="Tahoma" w:hAnsi="Tahoma" w:cs="Tahoma"/>
                <w:b/>
                <w:sz w:val="18"/>
                <w:szCs w:val="18"/>
              </w:rPr>
              <w:t xml:space="preserve">; </w:t>
            </w:r>
            <w:bookmarkStart w:id="7" w:name="Besedilo10"/>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b/>
                <w:sz w:val="18"/>
                <w:szCs w:val="18"/>
                <w:lang w:eastAsia="sl-SI"/>
              </w:rPr>
              <w:t>     </w:t>
            </w:r>
            <w:r>
              <w:rPr>
                <w:rFonts w:ascii="Tahoma" w:hAnsi="Tahoma" w:cs="Tahoma"/>
                <w:b/>
                <w:sz w:val="18"/>
                <w:szCs w:val="18"/>
                <w:lang w:eastAsia="sl-SI"/>
              </w:rPr>
              <w:fldChar w:fldCharType="end"/>
            </w:r>
            <w:bookmarkEnd w:id="7"/>
            <w:r>
              <w:rPr>
                <w:rFonts w:ascii="Tahoma" w:hAnsi="Tahoma" w:cs="Tahoma"/>
                <w:b/>
                <w:sz w:val="18"/>
                <w:szCs w:val="18"/>
              </w:rPr>
              <w:t xml:space="preserve">; JR </w:t>
            </w:r>
            <w:bookmarkStart w:id="8" w:name="Besedilo11"/>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b/>
                <w:sz w:val="18"/>
                <w:szCs w:val="18"/>
                <w:lang w:eastAsia="sl-SI"/>
              </w:rPr>
              <w:t>     </w:t>
            </w:r>
            <w:r>
              <w:rPr>
                <w:rFonts w:ascii="Tahoma" w:hAnsi="Tahoma" w:cs="Tahoma"/>
                <w:b/>
                <w:sz w:val="18"/>
                <w:szCs w:val="18"/>
                <w:lang w:eastAsia="sl-SI"/>
              </w:rPr>
              <w:fldChar w:fldCharType="end"/>
            </w:r>
            <w:bookmarkEnd w:id="8"/>
          </w:p>
          <w:p w14:paraId="4F6CD0A5" w14:textId="234CE014" w:rsidR="006F5135" w:rsidRDefault="006F5135">
            <w:pPr>
              <w:keepLines/>
              <w:widowControl w:val="0"/>
              <w:spacing w:after="0" w:line="240" w:lineRule="auto"/>
              <w:jc w:val="center"/>
            </w:pPr>
            <w:r>
              <w:rPr>
                <w:rFonts w:ascii="Tahoma" w:hAnsi="Tahoma" w:cs="Tahoma"/>
                <w:b/>
                <w:sz w:val="18"/>
                <w:szCs w:val="18"/>
              </w:rPr>
              <w:t>Številka:  200-</w:t>
            </w:r>
            <w:r w:rsidR="00DA5DCF">
              <w:rPr>
                <w:rFonts w:ascii="Tahoma" w:hAnsi="Tahoma" w:cs="Tahoma"/>
                <w:b/>
                <w:sz w:val="18"/>
                <w:szCs w:val="18"/>
              </w:rPr>
              <w:fldChar w:fldCharType="begin">
                <w:ffData>
                  <w:name w:val="Besedilo1"/>
                  <w:enabled/>
                  <w:calcOnExit w:val="0"/>
                  <w:textInput/>
                </w:ffData>
              </w:fldChar>
            </w:r>
            <w:bookmarkStart w:id="9" w:name="Besedilo1"/>
            <w:r w:rsidR="00DA5DCF">
              <w:rPr>
                <w:rFonts w:ascii="Tahoma" w:hAnsi="Tahoma" w:cs="Tahoma"/>
                <w:b/>
                <w:sz w:val="18"/>
                <w:szCs w:val="18"/>
              </w:rPr>
              <w:instrText xml:space="preserve"> FORMTEXT </w:instrText>
            </w:r>
            <w:r w:rsidR="00DA5DCF">
              <w:rPr>
                <w:rFonts w:ascii="Tahoma" w:hAnsi="Tahoma" w:cs="Tahoma"/>
                <w:b/>
                <w:sz w:val="18"/>
                <w:szCs w:val="18"/>
              </w:rPr>
            </w:r>
            <w:r w:rsidR="00DA5DCF">
              <w:rPr>
                <w:rFonts w:ascii="Tahoma" w:hAnsi="Tahoma" w:cs="Tahoma"/>
                <w:b/>
                <w:sz w:val="18"/>
                <w:szCs w:val="18"/>
              </w:rPr>
              <w:fldChar w:fldCharType="separate"/>
            </w:r>
            <w:r w:rsidR="00DA5DCF">
              <w:rPr>
                <w:rFonts w:ascii="Tahoma" w:hAnsi="Tahoma" w:cs="Tahoma"/>
                <w:b/>
                <w:sz w:val="18"/>
                <w:szCs w:val="18"/>
              </w:rPr>
              <w:t> </w:t>
            </w:r>
            <w:r w:rsidR="00DA5DCF">
              <w:rPr>
                <w:rFonts w:ascii="Tahoma" w:hAnsi="Tahoma" w:cs="Tahoma"/>
                <w:b/>
                <w:sz w:val="18"/>
                <w:szCs w:val="18"/>
              </w:rPr>
              <w:t> </w:t>
            </w:r>
            <w:r w:rsidR="00DA5DCF">
              <w:rPr>
                <w:rFonts w:ascii="Tahoma" w:hAnsi="Tahoma" w:cs="Tahoma"/>
                <w:b/>
                <w:sz w:val="18"/>
                <w:szCs w:val="18"/>
              </w:rPr>
              <w:t> </w:t>
            </w:r>
            <w:r w:rsidR="00DA5DCF">
              <w:rPr>
                <w:rFonts w:ascii="Tahoma" w:hAnsi="Tahoma" w:cs="Tahoma"/>
                <w:b/>
                <w:sz w:val="18"/>
                <w:szCs w:val="18"/>
              </w:rPr>
              <w:t> </w:t>
            </w:r>
            <w:r w:rsidR="00DA5DCF">
              <w:rPr>
                <w:rFonts w:ascii="Tahoma" w:hAnsi="Tahoma" w:cs="Tahoma"/>
                <w:b/>
                <w:sz w:val="18"/>
                <w:szCs w:val="18"/>
              </w:rPr>
              <w:t> </w:t>
            </w:r>
            <w:r w:rsidR="00DA5DCF">
              <w:rPr>
                <w:rFonts w:ascii="Tahoma" w:hAnsi="Tahoma" w:cs="Tahoma"/>
                <w:b/>
                <w:sz w:val="18"/>
                <w:szCs w:val="18"/>
              </w:rPr>
              <w:fldChar w:fldCharType="end"/>
            </w:r>
            <w:bookmarkEnd w:id="9"/>
            <w:r>
              <w:rPr>
                <w:rFonts w:ascii="Tahoma" w:hAnsi="Tahoma" w:cs="Tahoma"/>
                <w:b/>
                <w:sz w:val="18"/>
                <w:szCs w:val="18"/>
              </w:rPr>
              <w:t>/202</w:t>
            </w:r>
            <w:r w:rsidR="00DA5DCF">
              <w:rPr>
                <w:rFonts w:ascii="Tahoma" w:hAnsi="Tahoma" w:cs="Tahoma"/>
                <w:b/>
                <w:sz w:val="18"/>
                <w:szCs w:val="18"/>
              </w:rPr>
              <w:t>5</w:t>
            </w:r>
            <w:r>
              <w:rPr>
                <w:rFonts w:ascii="Tahoma" w:hAnsi="Tahoma" w:cs="Tahoma"/>
                <w:b/>
                <w:sz w:val="18"/>
                <w:szCs w:val="18"/>
              </w:rPr>
              <w:t>-</w:t>
            </w:r>
            <w:bookmarkStart w:id="10" w:name="Besedilo238"/>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b/>
                <w:sz w:val="18"/>
                <w:szCs w:val="18"/>
                <w:lang w:eastAsia="sl-SI"/>
              </w:rPr>
              <w:t>     </w:t>
            </w:r>
            <w:r>
              <w:rPr>
                <w:rFonts w:ascii="Tahoma" w:hAnsi="Tahoma" w:cs="Tahoma"/>
                <w:b/>
                <w:sz w:val="18"/>
                <w:szCs w:val="18"/>
                <w:lang w:eastAsia="sl-SI"/>
              </w:rPr>
              <w:fldChar w:fldCharType="end"/>
            </w:r>
            <w:bookmarkEnd w:id="10"/>
          </w:p>
        </w:tc>
      </w:tr>
    </w:tbl>
    <w:p w14:paraId="70CA3CFC" w14:textId="77777777" w:rsidR="006F5135" w:rsidRDefault="006F5135">
      <w:pPr>
        <w:keepLines/>
        <w:widowControl w:val="0"/>
        <w:spacing w:before="120" w:after="120" w:line="240" w:lineRule="auto"/>
        <w:jc w:val="center"/>
      </w:pPr>
      <w:r>
        <w:rPr>
          <w:rFonts w:ascii="Tahoma" w:hAnsi="Tahoma" w:cs="Tahoma"/>
          <w:sz w:val="18"/>
          <w:szCs w:val="18"/>
        </w:rPr>
        <w:t>1. člen</w:t>
      </w:r>
    </w:p>
    <w:p w14:paraId="1992882F" w14:textId="77777777" w:rsidR="006F5135" w:rsidRDefault="006F5135">
      <w:pPr>
        <w:keepLines/>
        <w:widowControl w:val="0"/>
        <w:spacing w:after="120" w:line="240" w:lineRule="auto"/>
        <w:jc w:val="center"/>
      </w:pPr>
      <w:r>
        <w:rPr>
          <w:rFonts w:ascii="Tahoma" w:hAnsi="Tahoma" w:cs="Tahoma"/>
          <w:sz w:val="18"/>
          <w:szCs w:val="18"/>
        </w:rPr>
        <w:t>PODLAGA OKVIRNEGA SPORAZUMA</w:t>
      </w:r>
    </w:p>
    <w:tbl>
      <w:tblPr>
        <w:tblW w:w="0" w:type="auto"/>
        <w:jc w:val="center"/>
        <w:tblLayout w:type="fixed"/>
        <w:tblCellMar>
          <w:top w:w="57" w:type="dxa"/>
          <w:left w:w="57" w:type="dxa"/>
          <w:bottom w:w="57" w:type="dxa"/>
          <w:right w:w="57" w:type="dxa"/>
        </w:tblCellMar>
        <w:tblLook w:val="0000" w:firstRow="0" w:lastRow="0" w:firstColumn="0" w:lastColumn="0" w:noHBand="0" w:noVBand="0"/>
      </w:tblPr>
      <w:tblGrid>
        <w:gridCol w:w="4848"/>
        <w:gridCol w:w="4846"/>
      </w:tblGrid>
      <w:tr w:rsidR="006F5135" w14:paraId="610939A6" w14:textId="77777777">
        <w:trPr>
          <w:trHeight w:val="69"/>
          <w:jc w:val="center"/>
        </w:trPr>
        <w:tc>
          <w:tcPr>
            <w:tcW w:w="484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57F37A3" w14:textId="77777777" w:rsidR="006F5135" w:rsidRDefault="006F5135">
            <w:pPr>
              <w:keepLines/>
              <w:widowControl w:val="0"/>
              <w:spacing w:after="0" w:line="240" w:lineRule="auto"/>
              <w:jc w:val="both"/>
            </w:pPr>
            <w:r>
              <w:rPr>
                <w:rFonts w:ascii="Tahoma" w:hAnsi="Tahoma" w:cs="Tahoma"/>
                <w:b/>
                <w:sz w:val="18"/>
                <w:szCs w:val="18"/>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C862369" w14:textId="0E784C1F" w:rsidR="006F5135" w:rsidRDefault="006F5135">
            <w:pPr>
              <w:keepLines/>
              <w:widowControl w:val="0"/>
              <w:spacing w:after="0" w:line="240" w:lineRule="auto"/>
              <w:jc w:val="both"/>
            </w:pPr>
            <w:r>
              <w:rPr>
                <w:rFonts w:ascii="Tahoma" w:hAnsi="Tahoma" w:cs="Tahoma"/>
                <w:sz w:val="18"/>
                <w:szCs w:val="18"/>
              </w:rPr>
              <w:t>200-</w:t>
            </w:r>
            <w:r w:rsidR="00DA5DCF">
              <w:rPr>
                <w:rFonts w:ascii="Tahoma" w:hAnsi="Tahoma" w:cs="Tahoma"/>
                <w:sz w:val="18"/>
                <w:szCs w:val="18"/>
              </w:rPr>
              <w:fldChar w:fldCharType="begin">
                <w:ffData>
                  <w:name w:val="Besedilo2"/>
                  <w:enabled/>
                  <w:calcOnExit w:val="0"/>
                  <w:textInput/>
                </w:ffData>
              </w:fldChar>
            </w:r>
            <w:bookmarkStart w:id="11" w:name="Besedilo2"/>
            <w:r w:rsidR="00DA5DCF">
              <w:rPr>
                <w:rFonts w:ascii="Tahoma" w:hAnsi="Tahoma" w:cs="Tahoma"/>
                <w:sz w:val="18"/>
                <w:szCs w:val="18"/>
              </w:rPr>
              <w:instrText xml:space="preserve"> FORMTEXT </w:instrText>
            </w:r>
            <w:r w:rsidR="00DA5DCF">
              <w:rPr>
                <w:rFonts w:ascii="Tahoma" w:hAnsi="Tahoma" w:cs="Tahoma"/>
                <w:sz w:val="18"/>
                <w:szCs w:val="18"/>
              </w:rPr>
            </w:r>
            <w:r w:rsidR="00DA5DCF">
              <w:rPr>
                <w:rFonts w:ascii="Tahoma" w:hAnsi="Tahoma" w:cs="Tahoma"/>
                <w:sz w:val="18"/>
                <w:szCs w:val="18"/>
              </w:rPr>
              <w:fldChar w:fldCharType="separate"/>
            </w:r>
            <w:r w:rsidR="00DA5DCF">
              <w:rPr>
                <w:rFonts w:ascii="Tahoma" w:hAnsi="Tahoma" w:cs="Tahoma"/>
                <w:sz w:val="18"/>
                <w:szCs w:val="18"/>
              </w:rPr>
              <w:t> </w:t>
            </w:r>
            <w:r w:rsidR="00DA5DCF">
              <w:rPr>
                <w:rFonts w:ascii="Tahoma" w:hAnsi="Tahoma" w:cs="Tahoma"/>
                <w:sz w:val="18"/>
                <w:szCs w:val="18"/>
              </w:rPr>
              <w:t> </w:t>
            </w:r>
            <w:r w:rsidR="00DA5DCF">
              <w:rPr>
                <w:rFonts w:ascii="Tahoma" w:hAnsi="Tahoma" w:cs="Tahoma"/>
                <w:sz w:val="18"/>
                <w:szCs w:val="18"/>
              </w:rPr>
              <w:t> </w:t>
            </w:r>
            <w:r w:rsidR="00DA5DCF">
              <w:rPr>
                <w:rFonts w:ascii="Tahoma" w:hAnsi="Tahoma" w:cs="Tahoma"/>
                <w:sz w:val="18"/>
                <w:szCs w:val="18"/>
              </w:rPr>
              <w:t> </w:t>
            </w:r>
            <w:r w:rsidR="00DA5DCF">
              <w:rPr>
                <w:rFonts w:ascii="Tahoma" w:hAnsi="Tahoma" w:cs="Tahoma"/>
                <w:sz w:val="18"/>
                <w:szCs w:val="18"/>
              </w:rPr>
              <w:t> </w:t>
            </w:r>
            <w:r w:rsidR="00DA5DCF">
              <w:rPr>
                <w:rFonts w:ascii="Tahoma" w:hAnsi="Tahoma" w:cs="Tahoma"/>
                <w:sz w:val="18"/>
                <w:szCs w:val="18"/>
              </w:rPr>
              <w:fldChar w:fldCharType="end"/>
            </w:r>
            <w:bookmarkEnd w:id="11"/>
            <w:r>
              <w:rPr>
                <w:rFonts w:ascii="Tahoma" w:hAnsi="Tahoma" w:cs="Tahoma"/>
                <w:sz w:val="18"/>
                <w:szCs w:val="18"/>
              </w:rPr>
              <w:t>/202</w:t>
            </w:r>
            <w:r w:rsidR="00DA5DCF">
              <w:rPr>
                <w:rFonts w:ascii="Tahoma" w:hAnsi="Tahoma" w:cs="Tahoma"/>
                <w:sz w:val="18"/>
                <w:szCs w:val="18"/>
              </w:rPr>
              <w:t>5</w:t>
            </w:r>
            <w:r>
              <w:rPr>
                <w:rFonts w:ascii="Tahoma" w:hAnsi="Tahoma" w:cs="Tahoma"/>
                <w:sz w:val="18"/>
                <w:szCs w:val="18"/>
              </w:rPr>
              <w:t xml:space="preserve">, objava na portalu e-naročanje dne </w:t>
            </w:r>
            <w:bookmarkStart w:id="12" w:name="Besedilo3"/>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sz w:val="18"/>
                <w:szCs w:val="18"/>
              </w:rPr>
              <w:t>     </w:t>
            </w:r>
            <w:r>
              <w:rPr>
                <w:rFonts w:ascii="Tahoma" w:hAnsi="Tahoma" w:cs="Tahoma"/>
                <w:sz w:val="18"/>
                <w:szCs w:val="18"/>
              </w:rPr>
              <w:fldChar w:fldCharType="end"/>
            </w:r>
            <w:bookmarkEnd w:id="12"/>
            <w:r>
              <w:rPr>
                <w:rFonts w:ascii="Tahoma" w:hAnsi="Tahoma" w:cs="Tahoma"/>
                <w:sz w:val="18"/>
                <w:szCs w:val="18"/>
              </w:rPr>
              <w:t xml:space="preserve"> pod številko </w:t>
            </w:r>
            <w:bookmarkStart w:id="13" w:name="Besedilo4"/>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sz w:val="18"/>
                <w:szCs w:val="18"/>
              </w:rPr>
              <w:t>     </w:t>
            </w:r>
            <w:r>
              <w:rPr>
                <w:rFonts w:ascii="Tahoma" w:hAnsi="Tahoma" w:cs="Tahoma"/>
                <w:sz w:val="18"/>
                <w:szCs w:val="18"/>
              </w:rPr>
              <w:fldChar w:fldCharType="end"/>
            </w:r>
            <w:bookmarkEnd w:id="13"/>
            <w:r>
              <w:rPr>
                <w:rFonts w:ascii="Tahoma" w:hAnsi="Tahoma" w:cs="Tahoma"/>
                <w:sz w:val="18"/>
                <w:szCs w:val="18"/>
              </w:rPr>
              <w:t xml:space="preserve"> ter na portalu EU dne </w:t>
            </w:r>
            <w:bookmarkStart w:id="14" w:name="Besedilo5"/>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sz w:val="18"/>
                <w:szCs w:val="18"/>
              </w:rPr>
              <w:t>     </w:t>
            </w:r>
            <w:r>
              <w:rPr>
                <w:rFonts w:ascii="Tahoma" w:hAnsi="Tahoma" w:cs="Tahoma"/>
                <w:sz w:val="18"/>
                <w:szCs w:val="18"/>
              </w:rPr>
              <w:fldChar w:fldCharType="end"/>
            </w:r>
            <w:bookmarkEnd w:id="14"/>
            <w:r>
              <w:rPr>
                <w:rFonts w:ascii="Tahoma" w:hAnsi="Tahoma" w:cs="Tahoma"/>
                <w:sz w:val="18"/>
                <w:szCs w:val="18"/>
              </w:rPr>
              <w:t xml:space="preserve"> pod številko </w:t>
            </w:r>
            <w:bookmarkStart w:id="15" w:name="Besedilo6"/>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sz w:val="18"/>
                <w:szCs w:val="18"/>
              </w:rPr>
              <w:t>     </w:t>
            </w:r>
            <w:r>
              <w:rPr>
                <w:rFonts w:ascii="Tahoma" w:hAnsi="Tahoma" w:cs="Tahoma"/>
                <w:sz w:val="18"/>
                <w:szCs w:val="18"/>
              </w:rPr>
              <w:fldChar w:fldCharType="end"/>
            </w:r>
            <w:bookmarkEnd w:id="15"/>
            <w:r>
              <w:rPr>
                <w:rFonts w:ascii="Tahoma" w:hAnsi="Tahoma" w:cs="Tahoma"/>
                <w:sz w:val="18"/>
                <w:szCs w:val="18"/>
              </w:rPr>
              <w:t>,naročnikova razpisna dokumentacija.</w:t>
            </w:r>
          </w:p>
        </w:tc>
      </w:tr>
    </w:tbl>
    <w:p w14:paraId="39F59296" w14:textId="77777777" w:rsidR="006F5135" w:rsidRDefault="006F5135">
      <w:pPr>
        <w:keepLines/>
        <w:widowControl w:val="0"/>
        <w:spacing w:after="120" w:line="240" w:lineRule="auto"/>
        <w:jc w:val="center"/>
        <w:rPr>
          <w:rFonts w:ascii="Tahoma" w:hAnsi="Tahoma" w:cs="Tahoma"/>
          <w:sz w:val="18"/>
          <w:szCs w:val="18"/>
        </w:rPr>
      </w:pPr>
    </w:p>
    <w:p w14:paraId="1D0552F2" w14:textId="77777777" w:rsidR="006F5135" w:rsidRDefault="006F5135" w:rsidP="00DA5DCF">
      <w:pPr>
        <w:keepLines/>
        <w:widowControl w:val="0"/>
        <w:spacing w:after="0" w:line="240" w:lineRule="auto"/>
        <w:jc w:val="center"/>
      </w:pPr>
      <w:r>
        <w:rPr>
          <w:rFonts w:ascii="Tahoma" w:hAnsi="Tahoma" w:cs="Tahoma"/>
          <w:sz w:val="18"/>
          <w:szCs w:val="18"/>
        </w:rPr>
        <w:t>2. člen</w:t>
      </w:r>
    </w:p>
    <w:p w14:paraId="704BC835" w14:textId="77777777" w:rsidR="006F5135" w:rsidRDefault="006F5135" w:rsidP="00DA5DCF">
      <w:pPr>
        <w:keepLines/>
        <w:widowControl w:val="0"/>
        <w:spacing w:after="0" w:line="240" w:lineRule="auto"/>
        <w:jc w:val="center"/>
      </w:pPr>
      <w:r>
        <w:rPr>
          <w:rFonts w:ascii="Tahoma" w:hAnsi="Tahoma" w:cs="Tahoma"/>
          <w:sz w:val="18"/>
          <w:szCs w:val="18"/>
        </w:rPr>
        <w:t>PREDMET OKVIRNEGA SPORAZUMA</w:t>
      </w:r>
    </w:p>
    <w:p w14:paraId="264C7F3C" w14:textId="6F354909" w:rsidR="006F5135" w:rsidRDefault="006F5135" w:rsidP="00DA5DCF">
      <w:pPr>
        <w:keepLines/>
        <w:widowControl w:val="0"/>
        <w:numPr>
          <w:ilvl w:val="2"/>
          <w:numId w:val="13"/>
        </w:numPr>
        <w:spacing w:after="0" w:line="240" w:lineRule="auto"/>
        <w:jc w:val="both"/>
      </w:pPr>
      <w:r>
        <w:rPr>
          <w:rFonts w:ascii="Tahoma" w:hAnsi="Tahoma" w:cs="Tahoma"/>
          <w:sz w:val="18"/>
          <w:szCs w:val="18"/>
        </w:rPr>
        <w:t xml:space="preserve">Predmet okvirnega sporazuma je dobava </w:t>
      </w:r>
      <w:r w:rsidR="00DA5DCF" w:rsidRPr="00DA5DCF">
        <w:rPr>
          <w:rFonts w:ascii="Tahoma" w:hAnsi="Tahoma" w:cs="Tahoma"/>
          <w:sz w:val="18"/>
          <w:szCs w:val="18"/>
        </w:rPr>
        <w:t>laboratorijskega materiala</w:t>
      </w:r>
      <w:r w:rsidR="00DA5DCF">
        <w:t xml:space="preserve"> </w:t>
      </w:r>
      <w:r>
        <w:rPr>
          <w:rFonts w:ascii="Tahoma" w:hAnsi="Tahoma" w:cs="Tahoma"/>
          <w:sz w:val="18"/>
          <w:szCs w:val="18"/>
        </w:rPr>
        <w:t xml:space="preserve">(v nadaljevanju: blago) v obdobju od </w:t>
      </w:r>
      <w:bookmarkStart w:id="16" w:name="Besedilo209"/>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sz w:val="18"/>
          <w:szCs w:val="18"/>
          <w:lang w:eastAsia="sl-SI"/>
        </w:rPr>
        <w:t>     </w:t>
      </w:r>
      <w:r>
        <w:rPr>
          <w:rFonts w:ascii="Tahoma" w:hAnsi="Tahoma" w:cs="Tahoma"/>
          <w:sz w:val="18"/>
          <w:szCs w:val="18"/>
          <w:lang w:eastAsia="sl-SI"/>
        </w:rPr>
        <w:fldChar w:fldCharType="end"/>
      </w:r>
      <w:bookmarkEnd w:id="16"/>
      <w:r>
        <w:rPr>
          <w:rFonts w:ascii="Tahoma" w:hAnsi="Tahoma" w:cs="Tahoma"/>
          <w:sz w:val="18"/>
          <w:szCs w:val="18"/>
        </w:rPr>
        <w:t xml:space="preserve">do </w:t>
      </w:r>
      <w:r w:rsidR="005158F4">
        <w:rPr>
          <w:lang w:val="en-US"/>
        </w:rPr>
        <w:t>23.03.2026</w:t>
      </w:r>
      <w:r>
        <w:rPr>
          <w:rFonts w:ascii="Tahoma" w:hAnsi="Tahoma" w:cs="Tahoma"/>
          <w:sz w:val="18"/>
          <w:szCs w:val="18"/>
        </w:rPr>
        <w:t>, za sledeče sklope :</w:t>
      </w:r>
    </w:p>
    <w:bookmarkStart w:id="17" w:name="Besedilo207"/>
    <w:p w14:paraId="5FB9DC83" w14:textId="77777777" w:rsidR="006F5135" w:rsidRDefault="006F5135" w:rsidP="00DA5DCF">
      <w:pPr>
        <w:keepLines/>
        <w:widowControl w:val="0"/>
        <w:numPr>
          <w:ilvl w:val="0"/>
          <w:numId w:val="9"/>
        </w:numPr>
        <w:spacing w:after="0" w:line="240" w:lineRule="auto"/>
        <w:contextualSpacing/>
        <w:jc w:val="both"/>
      </w:pPr>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sz w:val="18"/>
          <w:szCs w:val="18"/>
          <w:lang w:eastAsia="sl-SI"/>
        </w:rPr>
        <w:t>     </w:t>
      </w:r>
      <w:r>
        <w:rPr>
          <w:rFonts w:ascii="Tahoma" w:hAnsi="Tahoma" w:cs="Tahoma"/>
          <w:sz w:val="18"/>
          <w:szCs w:val="18"/>
          <w:lang w:eastAsia="sl-SI"/>
        </w:rPr>
        <w:fldChar w:fldCharType="end"/>
      </w:r>
      <w:bookmarkEnd w:id="17"/>
      <w:r>
        <w:rPr>
          <w:rFonts w:ascii="Tahoma" w:hAnsi="Tahoma" w:cs="Tahoma"/>
          <w:sz w:val="18"/>
          <w:szCs w:val="18"/>
        </w:rPr>
        <w:t xml:space="preserve">; šifra JR </w:t>
      </w:r>
      <w:bookmarkStart w:id="18" w:name="Besedilo208"/>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sz w:val="18"/>
          <w:szCs w:val="18"/>
          <w:lang w:eastAsia="sl-SI"/>
        </w:rPr>
        <w:t>     </w:t>
      </w:r>
      <w:r>
        <w:rPr>
          <w:rFonts w:ascii="Tahoma" w:hAnsi="Tahoma" w:cs="Tahoma"/>
          <w:sz w:val="18"/>
          <w:szCs w:val="18"/>
          <w:lang w:eastAsia="sl-SI"/>
        </w:rPr>
        <w:fldChar w:fldCharType="end"/>
      </w:r>
      <w:bookmarkEnd w:id="18"/>
      <w:r>
        <w:rPr>
          <w:rFonts w:ascii="Tahoma" w:hAnsi="Tahoma" w:cs="Tahoma"/>
          <w:sz w:val="18"/>
          <w:szCs w:val="18"/>
        </w:rPr>
        <w:t xml:space="preserve"> </w:t>
      </w:r>
    </w:p>
    <w:bookmarkStart w:id="19" w:name="Besedilo12"/>
    <w:p w14:paraId="784D84DF" w14:textId="77777777" w:rsidR="006F5135" w:rsidRDefault="006F5135" w:rsidP="00DA5DCF">
      <w:pPr>
        <w:keepLines/>
        <w:widowControl w:val="0"/>
        <w:numPr>
          <w:ilvl w:val="0"/>
          <w:numId w:val="9"/>
        </w:numPr>
        <w:spacing w:after="0" w:line="240" w:lineRule="auto"/>
        <w:contextualSpacing/>
        <w:jc w:val="both"/>
      </w:pPr>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sz w:val="18"/>
          <w:szCs w:val="18"/>
          <w:lang w:eastAsia="sl-SI"/>
        </w:rPr>
        <w:t>     </w:t>
      </w:r>
      <w:r>
        <w:rPr>
          <w:rFonts w:ascii="Tahoma" w:hAnsi="Tahoma" w:cs="Tahoma"/>
          <w:sz w:val="18"/>
          <w:szCs w:val="18"/>
          <w:lang w:eastAsia="sl-SI"/>
        </w:rPr>
        <w:fldChar w:fldCharType="end"/>
      </w:r>
      <w:bookmarkEnd w:id="19"/>
      <w:r>
        <w:rPr>
          <w:rFonts w:ascii="Tahoma" w:hAnsi="Tahoma" w:cs="Tahoma"/>
          <w:sz w:val="18"/>
          <w:szCs w:val="18"/>
        </w:rPr>
        <w:t xml:space="preserve">; šifra JR </w:t>
      </w:r>
      <w:bookmarkStart w:id="20" w:name="Besedilo13"/>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sz w:val="18"/>
          <w:szCs w:val="18"/>
          <w:lang w:eastAsia="sl-SI"/>
        </w:rPr>
        <w:t>     </w:t>
      </w:r>
      <w:r>
        <w:rPr>
          <w:rFonts w:ascii="Tahoma" w:hAnsi="Tahoma" w:cs="Tahoma"/>
          <w:sz w:val="18"/>
          <w:szCs w:val="18"/>
          <w:lang w:eastAsia="sl-SI"/>
        </w:rPr>
        <w:fldChar w:fldCharType="end"/>
      </w:r>
      <w:bookmarkEnd w:id="20"/>
    </w:p>
    <w:p w14:paraId="50EF65CF" w14:textId="77777777" w:rsidR="006F5135" w:rsidRDefault="006F5135" w:rsidP="00DA5DCF">
      <w:pPr>
        <w:keepLines/>
        <w:widowControl w:val="0"/>
        <w:spacing w:after="0" w:line="240" w:lineRule="auto"/>
        <w:ind w:left="720"/>
        <w:jc w:val="both"/>
      </w:pPr>
      <w:r>
        <w:rPr>
          <w:rFonts w:ascii="Tahoma" w:hAnsi="Tahoma" w:cs="Tahoma"/>
          <w:sz w:val="18"/>
          <w:szCs w:val="18"/>
        </w:rPr>
        <w:lastRenderedPageBreak/>
        <w:t>Vrsta, lastnosti, kakovost in opis predmeta okvirnega sporazuma so opredeljeni v spletni aplikaciji Go-Soft pri vsakem posameznem artiklu.</w:t>
      </w:r>
    </w:p>
    <w:p w14:paraId="2052304F" w14:textId="6D7E97EA" w:rsidR="006F5135" w:rsidRPr="00DA5DCF" w:rsidRDefault="006F5135" w:rsidP="00DA5DCF">
      <w:pPr>
        <w:pStyle w:val="Odstavekseznama"/>
        <w:keepLines/>
        <w:widowControl w:val="0"/>
        <w:numPr>
          <w:ilvl w:val="2"/>
          <w:numId w:val="13"/>
        </w:numPr>
        <w:spacing w:after="0" w:line="240" w:lineRule="auto"/>
        <w:jc w:val="both"/>
        <w:rPr>
          <w:lang w:val="en-US"/>
        </w:rPr>
      </w:pPr>
      <w:r>
        <w:rPr>
          <w:rFonts w:ascii="Tahoma" w:hAnsi="Tahoma" w:cs="Tahoma"/>
          <w:sz w:val="18"/>
          <w:szCs w:val="18"/>
        </w:rPr>
        <w:t>Prodajalec z izpolnitvijo obrazca Okvirni sporazum izjavlja, da ponujeno blago v celoti ustreza navedenim opisom.</w:t>
      </w:r>
    </w:p>
    <w:p w14:paraId="0C140B69" w14:textId="29984943" w:rsidR="006F5135" w:rsidRDefault="006F5135" w:rsidP="00DA5DCF">
      <w:pPr>
        <w:pStyle w:val="Odstavekseznama"/>
        <w:keepLines/>
        <w:widowControl w:val="0"/>
        <w:numPr>
          <w:ilvl w:val="2"/>
          <w:numId w:val="13"/>
        </w:numPr>
        <w:spacing w:after="0" w:line="240" w:lineRule="auto"/>
        <w:jc w:val="both"/>
        <w:rPr>
          <w:rFonts w:ascii="Tahoma" w:hAnsi="Tahoma" w:cs="Tahoma"/>
          <w:sz w:val="18"/>
          <w:szCs w:val="18"/>
        </w:rPr>
      </w:pPr>
      <w:r>
        <w:rPr>
          <w:rFonts w:ascii="Tahoma" w:hAnsi="Tahoma" w:cs="Tahoma"/>
          <w:sz w:val="18"/>
          <w:szCs w:val="18"/>
        </w:rPr>
        <w:t xml:space="preserve">Prodajalec se zavezuje v času veljavnosti okvirnega sporazuma za  sklop </w:t>
      </w:r>
      <w:r w:rsidR="0097166D">
        <w:rPr>
          <w:rFonts w:ascii="Tahoma" w:hAnsi="Tahoma" w:cs="Tahoma"/>
          <w:sz w:val="18"/>
          <w:szCs w:val="18"/>
        </w:rPr>
        <w:t>3</w:t>
      </w:r>
      <w:r>
        <w:rPr>
          <w:rFonts w:ascii="Tahoma" w:hAnsi="Tahoma" w:cs="Tahoma"/>
          <w:sz w:val="18"/>
          <w:szCs w:val="18"/>
        </w:rPr>
        <w:t xml:space="preserve">  brezplačno zagotavljati in vzdrževati analizatorje oz. programsko opremo. Vzdrževanje vključuje popolno preventivno in korektivno vzdrževanje ter servisiranje analizatorjev za celotno pogodbeno obdobje.</w:t>
      </w:r>
    </w:p>
    <w:p w14:paraId="078511DE" w14:textId="77777777" w:rsidR="00DA5DCF" w:rsidRDefault="00DA5DCF" w:rsidP="00DA5DCF">
      <w:pPr>
        <w:pStyle w:val="Odstavekseznama"/>
        <w:keepLines/>
        <w:widowControl w:val="0"/>
        <w:spacing w:after="0" w:line="240" w:lineRule="auto"/>
        <w:ind w:left="0"/>
        <w:jc w:val="both"/>
        <w:rPr>
          <w:rFonts w:ascii="Tahoma" w:hAnsi="Tahoma" w:cs="Tahoma"/>
          <w:sz w:val="18"/>
          <w:szCs w:val="18"/>
        </w:rPr>
      </w:pPr>
    </w:p>
    <w:p w14:paraId="78068445" w14:textId="77777777" w:rsidR="006F5135" w:rsidRDefault="006F5135" w:rsidP="00DA5DCF">
      <w:pPr>
        <w:keepLines/>
        <w:widowControl w:val="0"/>
        <w:spacing w:after="0" w:line="240" w:lineRule="auto"/>
        <w:jc w:val="center"/>
      </w:pPr>
      <w:r>
        <w:rPr>
          <w:rFonts w:ascii="Tahoma" w:hAnsi="Tahoma" w:cs="Tahoma"/>
          <w:sz w:val="18"/>
          <w:szCs w:val="18"/>
        </w:rPr>
        <w:t>3. člen</w:t>
      </w:r>
    </w:p>
    <w:p w14:paraId="2D0D560F" w14:textId="77777777" w:rsidR="006F5135" w:rsidRDefault="006F5135" w:rsidP="00DA5DCF">
      <w:pPr>
        <w:keepLines/>
        <w:widowControl w:val="0"/>
        <w:spacing w:after="0" w:line="240" w:lineRule="auto"/>
        <w:jc w:val="center"/>
      </w:pPr>
      <w:r>
        <w:rPr>
          <w:rFonts w:ascii="Tahoma" w:hAnsi="Tahoma" w:cs="Tahoma"/>
          <w:sz w:val="18"/>
          <w:szCs w:val="18"/>
        </w:rPr>
        <w:t>KOLIČINE, CENE IN IZVEDBENI POGOJI</w:t>
      </w:r>
    </w:p>
    <w:p w14:paraId="73AB5530" w14:textId="77777777" w:rsidR="006F5135" w:rsidRDefault="006F5135" w:rsidP="00DA5DCF">
      <w:pPr>
        <w:pStyle w:val="Odstavekseznama"/>
        <w:numPr>
          <w:ilvl w:val="2"/>
          <w:numId w:val="23"/>
        </w:numPr>
        <w:spacing w:after="0" w:line="240" w:lineRule="auto"/>
        <w:jc w:val="both"/>
      </w:pPr>
      <w:r>
        <w:rPr>
          <w:rFonts w:ascii="Tahoma" w:hAnsi="Tahoma" w:cs="Tahoma"/>
          <w:sz w:val="18"/>
          <w:szCs w:val="18"/>
        </w:rPr>
        <w:t>Pogodbeni stranki se dogovorita za ceno po ceniku, kot izhaja iz prodajalčevega ponudbenega predračuna. Cena je fiksna za obdobje veljavnosti razpisa in vključuje končno nabavno vrednost blaga z vsemi stroški</w:t>
      </w:r>
      <w:r>
        <w:rPr>
          <w:rFonts w:ascii="Verdana" w:hAnsi="Verdana" w:cs="Verdana"/>
          <w:sz w:val="20"/>
          <w:szCs w:val="20"/>
        </w:rPr>
        <w:t xml:space="preserve"> </w:t>
      </w:r>
      <w:r>
        <w:rPr>
          <w:rFonts w:ascii="Tahoma" w:hAnsi="Tahoma" w:cs="Tahoma"/>
          <w:sz w:val="18"/>
          <w:szCs w:val="18"/>
        </w:rPr>
        <w:t xml:space="preserve">(morebitne trošarine, davke, takse, prevoz, zavarovanje prevoza in druge stroške) in morebitnimi popusti in rabati ter DDV. </w:t>
      </w:r>
    </w:p>
    <w:p w14:paraId="0EF0072E" w14:textId="77777777" w:rsidR="006F5135" w:rsidRDefault="006F5135" w:rsidP="00DA5DCF">
      <w:pPr>
        <w:pStyle w:val="Odstavekseznama"/>
        <w:numPr>
          <w:ilvl w:val="2"/>
          <w:numId w:val="23"/>
        </w:numPr>
        <w:spacing w:after="0" w:line="240" w:lineRule="auto"/>
        <w:jc w:val="both"/>
      </w:pPr>
      <w:r>
        <w:rPr>
          <w:rFonts w:ascii="Tahoma" w:hAnsi="Tahoma" w:cs="Tahoma"/>
          <w:sz w:val="18"/>
          <w:szCs w:val="18"/>
        </w:rPr>
        <w:t>Količine, kot so zapisane v programu Go-Soft, so okvirne in so izražene glede na nabavljeno količino v preteklem letu. Naročnik ugotavlja, da po obsegu in časovno ne more vnaprej natančno določiti potreb po sukcesivni dobavi blaga, ki je predmet tega sporazuma in bo blago časovno in količinsko naročal glede na dejanske potrebe.  Naročnik nikakor ni zavezan k nabavi določenih količin po tem okvirnem sporazumu. Naročnik pa se bo z okvirnim sporazumom zavezal, da bo v primeru, če bo nabavljal blago, ki je predmet okvirnega sporazuma, kupoval po cenah in po pogojih dobave, kot je to navedeno v tem okvirnem sporazumu.</w:t>
      </w:r>
    </w:p>
    <w:p w14:paraId="29502330" w14:textId="77777777" w:rsidR="006F5135" w:rsidRDefault="006F5135" w:rsidP="00DA5DCF">
      <w:pPr>
        <w:numPr>
          <w:ilvl w:val="2"/>
          <w:numId w:val="23"/>
        </w:numPr>
        <w:spacing w:after="0" w:line="240" w:lineRule="auto"/>
      </w:pPr>
      <w:r>
        <w:rPr>
          <w:rFonts w:ascii="Tahoma" w:hAnsi="Tahoma" w:cs="Tahoma"/>
          <w:sz w:val="18"/>
          <w:szCs w:val="18"/>
        </w:rPr>
        <w:t>Pogodbeni stranki ugotavljata, da naročnik po obsegu in časovno ne more v naprej določiti potreb po sukcesivni dobavi blaga, ki je predmet tega sporazuma/pogodbe in da jih bo naročnik časovno in količinsko naročal glede na dejanske potrebe.</w:t>
      </w:r>
    </w:p>
    <w:p w14:paraId="0262BA1D" w14:textId="77777777" w:rsidR="006F5135" w:rsidRDefault="006F5135" w:rsidP="00DA5DCF">
      <w:pPr>
        <w:pStyle w:val="Odstavekseznama"/>
        <w:numPr>
          <w:ilvl w:val="2"/>
          <w:numId w:val="23"/>
        </w:numPr>
        <w:spacing w:after="0" w:line="240" w:lineRule="auto"/>
        <w:jc w:val="both"/>
      </w:pPr>
      <w:r>
        <w:rPr>
          <w:rFonts w:ascii="Tahoma" w:hAnsi="Tahoma" w:cs="Tahoma"/>
          <w:sz w:val="18"/>
          <w:szCs w:val="18"/>
        </w:rPr>
        <w:t xml:space="preserve">V primeru tehnološkega napredka za blago, ki je predmet okvirnega sporazuma/pogodbe in ki se pojavi tekom izvajanja okvirnega sporazuma/pogodbe, se lahko starejša verzija blaga zamenja z novim. Takšna zamenjava se pisno dokumentira in mora biti potrjena s strani obeh strank, prav tako pa se zaradi takšne spremembe ne sme povišati cena posameznega blaga. </w:t>
      </w:r>
    </w:p>
    <w:p w14:paraId="208A9D90" w14:textId="77777777" w:rsidR="006F5135" w:rsidRDefault="006F5135" w:rsidP="00DA5DCF">
      <w:pPr>
        <w:numPr>
          <w:ilvl w:val="2"/>
          <w:numId w:val="23"/>
        </w:numPr>
        <w:spacing w:after="0" w:line="240" w:lineRule="auto"/>
        <w:contextualSpacing/>
        <w:jc w:val="both"/>
      </w:pPr>
      <w:r>
        <w:rPr>
          <w:rFonts w:ascii="Tahoma" w:hAnsi="Tahoma" w:cs="Tahoma"/>
          <w:sz w:val="18"/>
          <w:szCs w:val="18"/>
        </w:rPr>
        <w:t>Okvirna vrednost okvirnega sporazuma/pogodbe znaša</w:t>
      </w:r>
    </w:p>
    <w:bookmarkStart w:id="21" w:name="Besedilo20"/>
    <w:p w14:paraId="00CB6B8B" w14:textId="77777777" w:rsidR="006F5135" w:rsidRDefault="006F5135" w:rsidP="00DA5DCF">
      <w:pPr>
        <w:numPr>
          <w:ilvl w:val="0"/>
          <w:numId w:val="20"/>
        </w:numPr>
        <w:spacing w:after="0" w:line="240" w:lineRule="auto"/>
      </w:pPr>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sz w:val="18"/>
          <w:szCs w:val="18"/>
          <w:lang w:eastAsia="sl-SI"/>
        </w:rPr>
        <w:t>     </w:t>
      </w:r>
      <w:r>
        <w:rPr>
          <w:rFonts w:ascii="Tahoma" w:hAnsi="Tahoma" w:cs="Tahoma"/>
          <w:sz w:val="18"/>
          <w:szCs w:val="18"/>
          <w:lang w:eastAsia="sl-SI"/>
        </w:rPr>
        <w:fldChar w:fldCharType="end"/>
      </w:r>
      <w:bookmarkEnd w:id="21"/>
      <w:r>
        <w:rPr>
          <w:rFonts w:ascii="Tahoma" w:hAnsi="Tahoma" w:cs="Tahoma"/>
          <w:sz w:val="18"/>
          <w:szCs w:val="18"/>
        </w:rPr>
        <w:t xml:space="preserve">; šifra JR </w:t>
      </w:r>
      <w:bookmarkStart w:id="22" w:name="Besedilo21"/>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sz w:val="18"/>
          <w:szCs w:val="18"/>
          <w:lang w:eastAsia="sl-SI"/>
        </w:rPr>
        <w:t>     </w:t>
      </w:r>
      <w:r>
        <w:rPr>
          <w:rFonts w:ascii="Tahoma" w:hAnsi="Tahoma" w:cs="Tahoma"/>
          <w:sz w:val="18"/>
          <w:szCs w:val="18"/>
          <w:lang w:eastAsia="sl-SI"/>
        </w:rPr>
        <w:fldChar w:fldCharType="end"/>
      </w:r>
      <w:bookmarkEnd w:id="22"/>
      <w:r>
        <w:rPr>
          <w:rFonts w:ascii="Tahoma" w:hAnsi="Tahoma" w:cs="Tahoma"/>
          <w:sz w:val="18"/>
          <w:szCs w:val="18"/>
        </w:rPr>
        <w:t xml:space="preserve">; </w:t>
      </w:r>
      <w:bookmarkStart w:id="23" w:name="Besedilo14"/>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sz w:val="18"/>
          <w:szCs w:val="18"/>
          <w:lang w:eastAsia="sl-SI"/>
        </w:rPr>
        <w:t>     </w:t>
      </w:r>
      <w:r>
        <w:rPr>
          <w:rFonts w:ascii="Tahoma" w:hAnsi="Tahoma" w:cs="Tahoma"/>
          <w:sz w:val="18"/>
          <w:szCs w:val="18"/>
          <w:lang w:eastAsia="sl-SI"/>
        </w:rPr>
        <w:fldChar w:fldCharType="end"/>
      </w:r>
      <w:bookmarkEnd w:id="23"/>
      <w:r>
        <w:rPr>
          <w:rFonts w:ascii="Tahoma" w:hAnsi="Tahoma" w:cs="Tahoma"/>
          <w:sz w:val="18"/>
          <w:szCs w:val="18"/>
        </w:rPr>
        <w:t xml:space="preserve">  EUR brez DDV oziroma </w:t>
      </w:r>
      <w:bookmarkStart w:id="24" w:name="Besedilo23"/>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sz w:val="18"/>
          <w:szCs w:val="18"/>
          <w:lang w:eastAsia="sl-SI"/>
        </w:rPr>
        <w:t>     </w:t>
      </w:r>
      <w:r>
        <w:rPr>
          <w:rFonts w:ascii="Tahoma" w:hAnsi="Tahoma" w:cs="Tahoma"/>
          <w:sz w:val="18"/>
          <w:szCs w:val="18"/>
          <w:lang w:eastAsia="sl-SI"/>
        </w:rPr>
        <w:fldChar w:fldCharType="end"/>
      </w:r>
      <w:bookmarkEnd w:id="24"/>
      <w:r>
        <w:rPr>
          <w:rFonts w:ascii="Tahoma" w:hAnsi="Tahoma" w:cs="Tahoma"/>
          <w:sz w:val="18"/>
          <w:szCs w:val="18"/>
        </w:rPr>
        <w:t xml:space="preserve"> EUR z DDV;</w:t>
      </w:r>
    </w:p>
    <w:bookmarkStart w:id="25" w:name="Besedilo15"/>
    <w:p w14:paraId="16E96FE4" w14:textId="77777777" w:rsidR="006F5135" w:rsidRDefault="006F5135" w:rsidP="00DA5DCF">
      <w:pPr>
        <w:numPr>
          <w:ilvl w:val="0"/>
          <w:numId w:val="20"/>
        </w:numPr>
        <w:spacing w:after="0" w:line="240" w:lineRule="auto"/>
      </w:pPr>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sz w:val="18"/>
          <w:szCs w:val="18"/>
          <w:lang w:eastAsia="sl-SI"/>
        </w:rPr>
        <w:t>     </w:t>
      </w:r>
      <w:r>
        <w:rPr>
          <w:rFonts w:ascii="Tahoma" w:hAnsi="Tahoma" w:cs="Tahoma"/>
          <w:sz w:val="18"/>
          <w:szCs w:val="18"/>
          <w:lang w:eastAsia="sl-SI"/>
        </w:rPr>
        <w:fldChar w:fldCharType="end"/>
      </w:r>
      <w:bookmarkEnd w:id="25"/>
      <w:r>
        <w:rPr>
          <w:rFonts w:ascii="Tahoma" w:hAnsi="Tahoma" w:cs="Tahoma"/>
          <w:sz w:val="18"/>
          <w:szCs w:val="18"/>
        </w:rPr>
        <w:t xml:space="preserve">; šifra JR </w:t>
      </w:r>
      <w:bookmarkStart w:id="26" w:name="Besedilo16"/>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sz w:val="18"/>
          <w:szCs w:val="18"/>
          <w:lang w:eastAsia="sl-SI"/>
        </w:rPr>
        <w:t>     </w:t>
      </w:r>
      <w:r>
        <w:rPr>
          <w:rFonts w:ascii="Tahoma" w:hAnsi="Tahoma" w:cs="Tahoma"/>
          <w:sz w:val="18"/>
          <w:szCs w:val="18"/>
          <w:lang w:eastAsia="sl-SI"/>
        </w:rPr>
        <w:fldChar w:fldCharType="end"/>
      </w:r>
      <w:bookmarkEnd w:id="26"/>
      <w:r>
        <w:rPr>
          <w:rFonts w:ascii="Tahoma" w:hAnsi="Tahoma" w:cs="Tahoma"/>
          <w:sz w:val="18"/>
          <w:szCs w:val="18"/>
        </w:rPr>
        <w:t xml:space="preserve">; </w:t>
      </w:r>
      <w:bookmarkStart w:id="27" w:name="Besedilo17"/>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sz w:val="18"/>
          <w:szCs w:val="18"/>
          <w:lang w:eastAsia="sl-SI"/>
        </w:rPr>
        <w:t>     </w:t>
      </w:r>
      <w:r>
        <w:rPr>
          <w:rFonts w:ascii="Tahoma" w:hAnsi="Tahoma" w:cs="Tahoma"/>
          <w:sz w:val="18"/>
          <w:szCs w:val="18"/>
          <w:lang w:eastAsia="sl-SI"/>
        </w:rPr>
        <w:fldChar w:fldCharType="end"/>
      </w:r>
      <w:bookmarkEnd w:id="27"/>
      <w:r>
        <w:rPr>
          <w:rFonts w:ascii="Tahoma" w:hAnsi="Tahoma" w:cs="Tahoma"/>
          <w:sz w:val="18"/>
          <w:szCs w:val="18"/>
        </w:rPr>
        <w:t xml:space="preserve">  EUR brez DDV oziroma </w:t>
      </w:r>
      <w:bookmarkStart w:id="28" w:name="Besedilo18"/>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sz w:val="18"/>
          <w:szCs w:val="18"/>
          <w:lang w:eastAsia="sl-SI"/>
        </w:rPr>
        <w:t>     </w:t>
      </w:r>
      <w:r>
        <w:rPr>
          <w:rFonts w:ascii="Tahoma" w:hAnsi="Tahoma" w:cs="Tahoma"/>
          <w:sz w:val="18"/>
          <w:szCs w:val="18"/>
          <w:lang w:eastAsia="sl-SI"/>
        </w:rPr>
        <w:fldChar w:fldCharType="end"/>
      </w:r>
      <w:bookmarkEnd w:id="28"/>
      <w:r>
        <w:rPr>
          <w:rFonts w:ascii="Tahoma" w:hAnsi="Tahoma" w:cs="Tahoma"/>
          <w:sz w:val="18"/>
          <w:szCs w:val="18"/>
        </w:rPr>
        <w:t xml:space="preserve"> EUR z DDV;</w:t>
      </w:r>
    </w:p>
    <w:p w14:paraId="147640BE" w14:textId="77777777" w:rsidR="006F5135" w:rsidRDefault="006F5135" w:rsidP="00DA5DCF">
      <w:pPr>
        <w:spacing w:after="0" w:line="240" w:lineRule="auto"/>
        <w:ind w:left="360"/>
        <w:rPr>
          <w:rFonts w:ascii="Tahoma" w:hAnsi="Tahoma" w:cs="Tahoma"/>
          <w:sz w:val="18"/>
          <w:szCs w:val="18"/>
        </w:rPr>
      </w:pPr>
      <w:r>
        <w:rPr>
          <w:rFonts w:ascii="Tahoma" w:eastAsia="Tahoma" w:hAnsi="Tahoma" w:cs="Tahoma"/>
          <w:sz w:val="18"/>
          <w:szCs w:val="18"/>
        </w:rPr>
        <w:t xml:space="preserve">       </w:t>
      </w:r>
      <w:r>
        <w:rPr>
          <w:rFonts w:ascii="Tahoma" w:hAnsi="Tahoma" w:cs="Tahoma"/>
          <w:sz w:val="18"/>
          <w:szCs w:val="18"/>
        </w:rPr>
        <w:t xml:space="preserve">Skupaj okvirna vrednost okvirnega sporazuma/pogodbe znaša:  </w:t>
      </w:r>
      <w:bookmarkStart w:id="29" w:name="Besedilo24"/>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sz w:val="18"/>
          <w:szCs w:val="18"/>
          <w:lang w:eastAsia="sl-SI"/>
        </w:rPr>
        <w:t>     </w:t>
      </w:r>
      <w:r>
        <w:rPr>
          <w:rFonts w:ascii="Tahoma" w:hAnsi="Tahoma" w:cs="Tahoma"/>
          <w:sz w:val="18"/>
          <w:szCs w:val="18"/>
          <w:lang w:eastAsia="sl-SI"/>
        </w:rPr>
        <w:fldChar w:fldCharType="end"/>
      </w:r>
      <w:bookmarkEnd w:id="29"/>
      <w:r>
        <w:rPr>
          <w:rFonts w:ascii="Tahoma" w:hAnsi="Tahoma" w:cs="Tahoma"/>
          <w:sz w:val="18"/>
          <w:szCs w:val="18"/>
        </w:rPr>
        <w:t xml:space="preserve"> EUR brez DDV oziroma </w:t>
      </w:r>
      <w:bookmarkStart w:id="30" w:name="Besedilo25"/>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sz w:val="18"/>
          <w:szCs w:val="18"/>
          <w:lang w:eastAsia="sl-SI"/>
        </w:rPr>
        <w:t>     </w:t>
      </w:r>
      <w:r>
        <w:rPr>
          <w:rFonts w:ascii="Tahoma" w:hAnsi="Tahoma" w:cs="Tahoma"/>
          <w:sz w:val="18"/>
          <w:szCs w:val="18"/>
          <w:lang w:eastAsia="sl-SI"/>
        </w:rPr>
        <w:fldChar w:fldCharType="end"/>
      </w:r>
      <w:bookmarkEnd w:id="30"/>
      <w:r>
        <w:rPr>
          <w:rFonts w:ascii="Tahoma" w:hAnsi="Tahoma" w:cs="Tahoma"/>
          <w:sz w:val="18"/>
          <w:szCs w:val="18"/>
        </w:rPr>
        <w:t xml:space="preserve"> EUR z DDV.</w:t>
      </w:r>
    </w:p>
    <w:p w14:paraId="2E616B7A" w14:textId="77777777" w:rsidR="00DA5DCF" w:rsidRDefault="00DA5DCF" w:rsidP="00DA5DCF">
      <w:pPr>
        <w:spacing w:after="0" w:line="240" w:lineRule="auto"/>
        <w:ind w:left="360"/>
      </w:pPr>
    </w:p>
    <w:tbl>
      <w:tblPr>
        <w:tblW w:w="0" w:type="auto"/>
        <w:jc w:val="center"/>
        <w:tblLayout w:type="fixed"/>
        <w:tblCellMar>
          <w:top w:w="57" w:type="dxa"/>
          <w:left w:w="57" w:type="dxa"/>
          <w:bottom w:w="57" w:type="dxa"/>
          <w:right w:w="57" w:type="dxa"/>
        </w:tblCellMar>
        <w:tblLook w:val="0000" w:firstRow="0" w:lastRow="0" w:firstColumn="0" w:lastColumn="0" w:noHBand="0" w:noVBand="0"/>
      </w:tblPr>
      <w:tblGrid>
        <w:gridCol w:w="2425"/>
        <w:gridCol w:w="2388"/>
        <w:gridCol w:w="4891"/>
      </w:tblGrid>
      <w:tr w:rsidR="006F5135" w14:paraId="24EC2A1D" w14:textId="77777777">
        <w:trPr>
          <w:trHeight w:val="23"/>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79E7FDF" w14:textId="77777777" w:rsidR="006F5135" w:rsidRDefault="006F5135" w:rsidP="00DA5DCF">
            <w:pPr>
              <w:keepLines/>
              <w:widowControl w:val="0"/>
              <w:spacing w:after="0" w:line="240" w:lineRule="auto"/>
            </w:pPr>
            <w:r>
              <w:rPr>
                <w:rFonts w:ascii="Tahoma" w:hAnsi="Tahoma" w:cs="Tahoma"/>
                <w:b/>
                <w:sz w:val="18"/>
                <w:szCs w:val="18"/>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69C4ABE" w14:textId="77777777" w:rsidR="006F5135" w:rsidRDefault="006F5135" w:rsidP="00DA5DCF">
            <w:pPr>
              <w:keepLines/>
              <w:widowControl w:val="0"/>
              <w:spacing w:after="0" w:line="240" w:lineRule="auto"/>
            </w:pPr>
            <w:r>
              <w:rPr>
                <w:rFonts w:ascii="Tahoma" w:hAnsi="Tahoma" w:cs="Tahoma"/>
                <w:sz w:val="18"/>
                <w:szCs w:val="18"/>
              </w:rPr>
              <w:t xml:space="preserve">Splošna bolnišnica »Dr. Franca Derganca« Nova Gorica, Ulica padlih borcev 13/a, 5290 Šempeter pri Gorici –  Oddelek za laboratorijsko diagnostiko - </w:t>
            </w:r>
            <w:r>
              <w:rPr>
                <w:rFonts w:ascii="Tahoma" w:eastAsia="Times New Roman" w:hAnsi="Tahoma" w:cs="Tahoma"/>
                <w:bCs/>
                <w:color w:val="000000"/>
                <w:sz w:val="18"/>
                <w:szCs w:val="18"/>
              </w:rPr>
              <w:t>vsak delovni dan</w:t>
            </w:r>
            <w:r>
              <w:rPr>
                <w:rFonts w:ascii="Tahoma" w:hAnsi="Tahoma" w:cs="Tahoma"/>
                <w:sz w:val="18"/>
                <w:szCs w:val="18"/>
              </w:rPr>
              <w:t xml:space="preserve"> med 7,30 in 15,00 uro (razloženo).</w:t>
            </w:r>
          </w:p>
        </w:tc>
      </w:tr>
      <w:tr w:rsidR="006F5135" w14:paraId="17C18093" w14:textId="77777777">
        <w:trPr>
          <w:trHeight w:val="23"/>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1318567B" w14:textId="77777777" w:rsidR="006F5135" w:rsidRDefault="006F5135" w:rsidP="00DA5DCF">
            <w:pPr>
              <w:keepLines/>
              <w:widowControl w:val="0"/>
              <w:spacing w:after="0" w:line="240" w:lineRule="auto"/>
            </w:pPr>
            <w:r>
              <w:rPr>
                <w:rFonts w:ascii="Tahoma" w:hAnsi="Tahoma" w:cs="Tahoma"/>
                <w:b/>
                <w:sz w:val="18"/>
                <w:szCs w:val="18"/>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BA6C26" w14:textId="77777777" w:rsidR="006F5135" w:rsidRDefault="006F5135" w:rsidP="00DA5DCF">
            <w:pPr>
              <w:keepLines/>
              <w:widowControl w:val="0"/>
              <w:spacing w:after="0" w:line="240" w:lineRule="auto"/>
              <w:jc w:val="center"/>
            </w:pPr>
            <w:r>
              <w:rPr>
                <w:rFonts w:ascii="Tahoma" w:hAnsi="Tahoma" w:cs="Tahoma"/>
                <w:sz w:val="18"/>
                <w:szCs w:val="18"/>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5D3C1E0" w14:textId="77777777" w:rsidR="006F5135" w:rsidRDefault="006F5135" w:rsidP="00DA5DCF">
            <w:pPr>
              <w:keepLines/>
              <w:widowControl w:val="0"/>
              <w:spacing w:after="0" w:line="240" w:lineRule="auto"/>
              <w:jc w:val="center"/>
            </w:pPr>
            <w:r>
              <w:rPr>
                <w:rFonts w:ascii="Tahoma" w:hAnsi="Tahoma" w:cs="Tahoma"/>
                <w:sz w:val="18"/>
                <w:szCs w:val="18"/>
              </w:rPr>
              <w:t>Sprememba cen</w:t>
            </w:r>
          </w:p>
        </w:tc>
      </w:tr>
      <w:tr w:rsidR="006F5135" w14:paraId="1D79355C" w14:textId="77777777">
        <w:trPr>
          <w:trHeight w:val="23"/>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756E44D7" w14:textId="77777777" w:rsidR="006F5135" w:rsidRDefault="006F5135" w:rsidP="00DA5DCF">
            <w:pPr>
              <w:keepLines/>
              <w:widowControl w:val="0"/>
              <w:snapToGrid w:val="0"/>
              <w:spacing w:after="0" w:line="240" w:lineRule="auto"/>
              <w:rPr>
                <w:rFonts w:ascii="Tahoma" w:hAnsi="Tahoma" w:cs="Tahoma"/>
                <w:b/>
                <w:sz w:val="18"/>
                <w:szCs w:val="18"/>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3EA36" w14:textId="77777777" w:rsidR="006F5135" w:rsidRDefault="006F5135" w:rsidP="00DA5DCF">
            <w:pPr>
              <w:keepLines/>
              <w:widowControl w:val="0"/>
              <w:spacing w:after="0" w:line="240" w:lineRule="auto"/>
            </w:pPr>
            <w:r>
              <w:rPr>
                <w:rFonts w:ascii="Tahoma" w:hAnsi="Tahoma" w:cs="Tahoma"/>
                <w:sz w:val="18"/>
                <w:szCs w:val="18"/>
              </w:rPr>
              <w:t xml:space="preserve">DDP z DDV (Delivery Duty Paid) razloženo lokacija dobave </w:t>
            </w:r>
          </w:p>
          <w:p w14:paraId="084CE812" w14:textId="77777777" w:rsidR="006F5135" w:rsidRDefault="006F5135" w:rsidP="00DA5DCF">
            <w:pPr>
              <w:keepLines/>
              <w:widowControl w:val="0"/>
              <w:spacing w:after="0" w:line="240" w:lineRule="auto"/>
            </w:pPr>
            <w:r>
              <w:rPr>
                <w:rFonts w:ascii="Tahoma" w:hAnsi="Tahoma" w:cs="Tahoma"/>
                <w:sz w:val="18"/>
                <w:szCs w:val="18"/>
              </w:rPr>
              <w:t>(skladno INCOTERMS 2020)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FB4D6" w14:textId="77777777" w:rsidR="006F5135" w:rsidRDefault="006F5135" w:rsidP="00DA5DCF">
            <w:pPr>
              <w:keepLines/>
              <w:widowControl w:val="0"/>
              <w:spacing w:after="0" w:line="240" w:lineRule="auto"/>
              <w:jc w:val="both"/>
            </w:pPr>
            <w:r>
              <w:rPr>
                <w:rFonts w:ascii="Tahoma" w:hAnsi="Tahoma" w:cs="Tahoma"/>
                <w:sz w:val="18"/>
                <w:szCs w:val="18"/>
              </w:rPr>
              <w:t xml:space="preserve">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w:t>
            </w:r>
          </w:p>
        </w:tc>
      </w:tr>
      <w:tr w:rsidR="006F5135" w14:paraId="6B5F27BC" w14:textId="77777777">
        <w:trPr>
          <w:trHeight w:val="23"/>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E00C610" w14:textId="77777777" w:rsidR="006F5135" w:rsidRDefault="006F5135" w:rsidP="00DA5DCF">
            <w:pPr>
              <w:keepLines/>
              <w:widowControl w:val="0"/>
              <w:spacing w:after="0" w:line="240" w:lineRule="auto"/>
            </w:pPr>
            <w:r>
              <w:rPr>
                <w:rFonts w:ascii="Tahoma" w:hAnsi="Tahoma" w:cs="Tahoma"/>
                <w:b/>
                <w:sz w:val="18"/>
                <w:szCs w:val="18"/>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EBB4422" w14:textId="77777777" w:rsidR="006F5135" w:rsidRDefault="006F5135" w:rsidP="00DA5DCF">
            <w:pPr>
              <w:keepLines/>
              <w:widowControl w:val="0"/>
              <w:spacing w:after="0" w:line="240" w:lineRule="auto"/>
              <w:jc w:val="both"/>
            </w:pPr>
            <w:r>
              <w:rPr>
                <w:rFonts w:ascii="Tahoma" w:hAnsi="Tahoma" w:cs="Tahoma"/>
                <w:sz w:val="18"/>
                <w:szCs w:val="18"/>
              </w:rPr>
              <w:t>Plačilni rok: 30 dni od dneva prejema pravilno izstavljenega računa, ki ni zavrnjen v roku osmih dni od prejema.</w:t>
            </w:r>
            <w:r>
              <w:t xml:space="preserve"> </w:t>
            </w:r>
            <w:r>
              <w:rPr>
                <w:rFonts w:ascii="Tahoma" w:hAnsi="Tahoma" w:cs="Tahoma"/>
                <w:sz w:val="18"/>
                <w:szCs w:val="18"/>
              </w:rPr>
              <w:t>V kolikor veljavni predpisi določajo ali dopuščajo daljši plačilni rok, se uporabi tak najdaljši rok, kot je določen oziroma dopuščen s predpisi.</w:t>
            </w:r>
          </w:p>
          <w:p w14:paraId="41318A8B" w14:textId="77777777" w:rsidR="006F5135" w:rsidRDefault="006F5135" w:rsidP="00DA5DCF">
            <w:pPr>
              <w:keepLines/>
              <w:widowControl w:val="0"/>
              <w:spacing w:after="0" w:line="240" w:lineRule="auto"/>
              <w:jc w:val="both"/>
              <w:rPr>
                <w:rFonts w:ascii="Tahoma" w:hAnsi="Tahoma" w:cs="Tahoma"/>
                <w:sz w:val="18"/>
                <w:szCs w:val="18"/>
              </w:rPr>
            </w:pPr>
          </w:p>
          <w:p w14:paraId="249CC732" w14:textId="77777777" w:rsidR="006F5135" w:rsidRDefault="006F5135" w:rsidP="00DA5DCF">
            <w:pPr>
              <w:spacing w:after="0" w:line="240" w:lineRule="auto"/>
              <w:jc w:val="both"/>
            </w:pPr>
            <w:r>
              <w:rPr>
                <w:rFonts w:ascii="Tahoma" w:hAnsi="Tahoma" w:cs="Tahoma"/>
                <w:color w:val="000000"/>
                <w:sz w:val="18"/>
                <w:szCs w:val="18"/>
                <w:lang w:eastAsia="sl-SI"/>
              </w:rPr>
              <w:t xml:space="preserve">Pogodbeni stranki se dogovorita, da se blago fakturira za vsako dostavo posebej oz. po predhodnem dogovoru enkrat do dvakrat mesečno, tako kot je bilo izdano naročilo, na podlagi podpisanih in žigosanih dobavnic s strani pooblaščenih oseb naročnika in prodajalca.  V primeru neustrezne izdaje računa naročnik tega zavrne. Rok za obveznost plačila začne teči šele z dnem prejetja pravilno izstavljenega računa. </w:t>
            </w:r>
          </w:p>
          <w:p w14:paraId="2D9294B1" w14:textId="77777777" w:rsidR="006F5135" w:rsidRDefault="006F5135" w:rsidP="00DA5DCF">
            <w:pPr>
              <w:keepLines/>
              <w:widowControl w:val="0"/>
              <w:spacing w:after="0" w:line="240" w:lineRule="auto"/>
              <w:jc w:val="both"/>
            </w:pPr>
            <w:r>
              <w:rPr>
                <w:rFonts w:ascii="Tahoma" w:hAnsi="Tahoma" w:cs="Tahoma"/>
                <w:sz w:val="18"/>
                <w:szCs w:val="18"/>
              </w:rPr>
              <w:t>Skladno z Zakonom o opravljanju plačilnih storitev za proračunske uporabnike naročnik od 1.1.2015 prejema račune izključno v elektronski obliki (e-račun) zato bodo morali prodajalci s sedežem v RS naročniku pošiljati izključno e-račune.</w:t>
            </w:r>
          </w:p>
        </w:tc>
      </w:tr>
      <w:tr w:rsidR="006F5135" w14:paraId="7138063F" w14:textId="77777777">
        <w:trPr>
          <w:trHeight w:val="23"/>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C84448B" w14:textId="77777777" w:rsidR="006F5135" w:rsidRDefault="006F5135" w:rsidP="00DA5DCF">
            <w:pPr>
              <w:keepLines/>
              <w:widowControl w:val="0"/>
              <w:spacing w:after="0" w:line="240" w:lineRule="auto"/>
            </w:pPr>
            <w:r>
              <w:rPr>
                <w:rFonts w:ascii="Tahoma" w:hAnsi="Tahoma" w:cs="Tahoma"/>
                <w:b/>
                <w:sz w:val="18"/>
                <w:szCs w:val="18"/>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9465C0B" w14:textId="77777777" w:rsidR="006F5135" w:rsidRDefault="006F5135" w:rsidP="00DA5DCF">
            <w:pPr>
              <w:keepLines/>
              <w:widowControl w:val="0"/>
              <w:spacing w:after="0" w:line="240" w:lineRule="auto"/>
              <w:jc w:val="both"/>
            </w:pPr>
            <w:r>
              <w:rPr>
                <w:rFonts w:ascii="Tahoma" w:hAnsi="Tahoma" w:cs="Tahoma"/>
                <w:sz w:val="18"/>
                <w:szCs w:val="18"/>
              </w:rPr>
              <w:t>Čas, v katerem se prodajalec odzove na posamezno naročilo naročnika in sicer tako, da naročniku preko telefona potrdi dobavo blaga oziroma naročniku navede problematiko dobave.</w:t>
            </w:r>
          </w:p>
          <w:p w14:paraId="21C08195" w14:textId="2C601252" w:rsidR="006F5135" w:rsidRDefault="006F5135" w:rsidP="00DA5DCF">
            <w:pPr>
              <w:keepLines/>
              <w:widowControl w:val="0"/>
              <w:spacing w:after="0" w:line="240" w:lineRule="auto"/>
              <w:jc w:val="both"/>
              <w:rPr>
                <w:rFonts w:ascii="Tahoma" w:hAnsi="Tahoma" w:cs="Tahoma"/>
                <w:sz w:val="18"/>
                <w:szCs w:val="18"/>
              </w:rPr>
            </w:pPr>
            <w:r>
              <w:rPr>
                <w:rFonts w:ascii="Tahoma" w:hAnsi="Tahoma" w:cs="Tahoma"/>
                <w:sz w:val="18"/>
                <w:szCs w:val="18"/>
              </w:rPr>
              <w:lastRenderedPageBreak/>
              <w:t xml:space="preserve">Odzivni čas </w:t>
            </w:r>
            <w:r w:rsidRPr="00DA5DCF">
              <w:rPr>
                <w:rFonts w:ascii="Tahoma" w:hAnsi="Tahoma" w:cs="Tahoma"/>
                <w:sz w:val="18"/>
                <w:szCs w:val="18"/>
              </w:rPr>
              <w:t xml:space="preserve">izvajalca: </w:t>
            </w:r>
            <w:r w:rsidR="00E91B22" w:rsidRPr="00DA5DCF">
              <w:rPr>
                <w:rFonts w:ascii="Tahoma" w:hAnsi="Tahoma" w:cs="Tahoma"/>
                <w:sz w:val="18"/>
                <w:szCs w:val="18"/>
              </w:rPr>
              <w:t xml:space="preserve">4 </w:t>
            </w:r>
            <w:r w:rsidRPr="00DA5DCF">
              <w:rPr>
                <w:rFonts w:ascii="Tahoma" w:hAnsi="Tahoma" w:cs="Tahoma"/>
                <w:sz w:val="18"/>
                <w:szCs w:val="18"/>
              </w:rPr>
              <w:t xml:space="preserve">ure od prejema naročila, v kolikor je naročilo oddano do 13. ure. Če je naročilo oddano po 13. uri, je odzivni čas do </w:t>
            </w:r>
            <w:r w:rsidR="00E91B22" w:rsidRPr="00DA5DCF">
              <w:rPr>
                <w:rFonts w:ascii="Tahoma" w:hAnsi="Tahoma" w:cs="Tahoma"/>
                <w:sz w:val="18"/>
                <w:szCs w:val="18"/>
              </w:rPr>
              <w:t xml:space="preserve"> 11</w:t>
            </w:r>
            <w:r w:rsidRPr="00DA5DCF">
              <w:rPr>
                <w:rFonts w:ascii="Tahoma" w:hAnsi="Tahoma" w:cs="Tahoma"/>
                <w:sz w:val="18"/>
                <w:szCs w:val="18"/>
              </w:rPr>
              <w:t>. ure naslednjega delovnega dne.</w:t>
            </w:r>
          </w:p>
        </w:tc>
      </w:tr>
      <w:tr w:rsidR="006F5135" w14:paraId="2F7A558B" w14:textId="77777777">
        <w:trPr>
          <w:trHeight w:val="23"/>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D5485EB" w14:textId="77777777" w:rsidR="006F5135" w:rsidRDefault="006F5135" w:rsidP="00DA5DCF">
            <w:pPr>
              <w:keepLines/>
              <w:widowControl w:val="0"/>
              <w:spacing w:after="0" w:line="240" w:lineRule="auto"/>
            </w:pPr>
            <w:r>
              <w:rPr>
                <w:rFonts w:ascii="Tahoma" w:hAnsi="Tahoma" w:cs="Tahoma"/>
                <w:b/>
                <w:sz w:val="18"/>
                <w:szCs w:val="18"/>
              </w:rPr>
              <w:lastRenderedPageBreak/>
              <w:t>Rok za dobavo blaga</w:t>
            </w:r>
          </w:p>
        </w:tc>
        <w:bookmarkStart w:id="31" w:name="Besedilo222"/>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EA2328D" w14:textId="77777777" w:rsidR="006F5135" w:rsidRDefault="006F5135" w:rsidP="00DA5DCF">
            <w:pPr>
              <w:spacing w:after="0" w:line="240" w:lineRule="auto"/>
            </w:pPr>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eastAsia="Times New Roman" w:hAnsi="Tahoma" w:cs="Tahoma"/>
                <w:sz w:val="18"/>
                <w:szCs w:val="18"/>
                <w:lang w:eastAsia="sl-SI"/>
              </w:rPr>
              <w:t>     </w:t>
            </w:r>
            <w:r>
              <w:rPr>
                <w:rFonts w:ascii="Tahoma" w:eastAsia="Times New Roman" w:hAnsi="Tahoma" w:cs="Tahoma"/>
                <w:sz w:val="18"/>
                <w:szCs w:val="18"/>
                <w:lang w:eastAsia="sl-SI"/>
              </w:rPr>
              <w:fldChar w:fldCharType="end"/>
            </w:r>
            <w:bookmarkEnd w:id="31"/>
            <w:r>
              <w:rPr>
                <w:rFonts w:ascii="Tahoma" w:eastAsia="Times New Roman" w:hAnsi="Tahoma" w:cs="Tahoma"/>
                <w:sz w:val="18"/>
                <w:szCs w:val="18"/>
                <w:lang w:eastAsia="sl-SI"/>
              </w:rPr>
              <w:t xml:space="preserve"> delovna dneva od naročila. V primeru naročila pod nujno, dostava v 24 urah.</w:t>
            </w:r>
          </w:p>
        </w:tc>
      </w:tr>
      <w:tr w:rsidR="006F5135" w14:paraId="790F07E8" w14:textId="77777777">
        <w:trPr>
          <w:trHeight w:val="23"/>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033074F7" w14:textId="77777777" w:rsidR="006F5135" w:rsidRDefault="006F5135" w:rsidP="00DA5DCF">
            <w:pPr>
              <w:keepLines/>
              <w:widowControl w:val="0"/>
              <w:spacing w:after="0" w:line="240" w:lineRule="auto"/>
            </w:pPr>
            <w:r>
              <w:rPr>
                <w:rFonts w:ascii="Tahoma" w:hAnsi="Tahoma" w:cs="Tahoma"/>
                <w:b/>
                <w:sz w:val="18"/>
                <w:szCs w:val="18"/>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03D56F" w14:textId="77777777" w:rsidR="006F5135" w:rsidRDefault="006F5135" w:rsidP="00DA5DCF">
            <w:pPr>
              <w:keepLines/>
              <w:widowControl w:val="0"/>
              <w:spacing w:after="0" w:line="240" w:lineRule="auto"/>
              <w:jc w:val="center"/>
            </w:pPr>
            <w:r>
              <w:rPr>
                <w:rFonts w:ascii="Tahoma" w:hAnsi="Tahoma" w:cs="Tahoma"/>
                <w:b/>
                <w:sz w:val="18"/>
                <w:szCs w:val="18"/>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F1FFBE3" w14:textId="77777777" w:rsidR="006F5135" w:rsidRDefault="006F5135" w:rsidP="00DA5DCF">
            <w:pPr>
              <w:keepLines/>
              <w:widowControl w:val="0"/>
              <w:spacing w:after="0" w:line="240" w:lineRule="auto"/>
              <w:jc w:val="center"/>
            </w:pPr>
            <w:r>
              <w:rPr>
                <w:rFonts w:ascii="Tahoma" w:hAnsi="Tahoma" w:cs="Tahoma"/>
                <w:b/>
                <w:sz w:val="18"/>
                <w:szCs w:val="18"/>
              </w:rPr>
              <w:t>Maksimalna višina</w:t>
            </w:r>
          </w:p>
        </w:tc>
      </w:tr>
      <w:tr w:rsidR="006F5135" w14:paraId="2408CEBE" w14:textId="77777777">
        <w:trPr>
          <w:trHeight w:val="23"/>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50AF4452" w14:textId="77777777" w:rsidR="006F5135" w:rsidRDefault="006F5135" w:rsidP="00DA5DCF">
            <w:pPr>
              <w:keepLines/>
              <w:widowControl w:val="0"/>
              <w:snapToGrid w:val="0"/>
              <w:spacing w:after="0" w:line="240" w:lineRule="auto"/>
              <w:rPr>
                <w:rFonts w:ascii="Tahoma" w:hAnsi="Tahoma" w:cs="Tahoma"/>
                <w:b/>
                <w:sz w:val="18"/>
                <w:szCs w:val="18"/>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CCD23" w14:textId="77777777" w:rsidR="006F5135" w:rsidRDefault="006F5135" w:rsidP="00DA5DCF">
            <w:pPr>
              <w:keepLines/>
              <w:widowControl w:val="0"/>
              <w:spacing w:after="0" w:line="240" w:lineRule="auto"/>
              <w:jc w:val="both"/>
            </w:pPr>
            <w:r>
              <w:rPr>
                <w:rFonts w:ascii="Tahoma" w:hAnsi="Tahoma" w:cs="Tahoma"/>
                <w:sz w:val="18"/>
                <w:szCs w:val="18"/>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69F44" w14:textId="77777777" w:rsidR="006F5135" w:rsidRDefault="006F5135" w:rsidP="00DA5DCF">
            <w:pPr>
              <w:keepLines/>
              <w:widowControl w:val="0"/>
              <w:spacing w:after="0" w:line="240" w:lineRule="auto"/>
              <w:jc w:val="both"/>
            </w:pPr>
            <w:r>
              <w:rPr>
                <w:rFonts w:ascii="Tahoma" w:hAnsi="Tahoma" w:cs="Tahoma"/>
                <w:sz w:val="18"/>
                <w:szCs w:val="18"/>
              </w:rPr>
              <w:t>vendar največ 5 % vrednosti posameznega naročila</w:t>
            </w:r>
          </w:p>
        </w:tc>
      </w:tr>
    </w:tbl>
    <w:p w14:paraId="00F01D1A" w14:textId="77777777" w:rsidR="006F5135" w:rsidRDefault="006F5135" w:rsidP="00DA5DCF">
      <w:pPr>
        <w:keepLines/>
        <w:widowControl w:val="0"/>
        <w:spacing w:after="0" w:line="240" w:lineRule="auto"/>
        <w:ind w:left="357"/>
        <w:jc w:val="both"/>
        <w:rPr>
          <w:rFonts w:ascii="Tahoma" w:hAnsi="Tahoma" w:cs="Tahoma"/>
          <w:sz w:val="18"/>
          <w:szCs w:val="18"/>
          <w:highlight w:val="lightGray"/>
        </w:rPr>
      </w:pPr>
    </w:p>
    <w:p w14:paraId="16992C44" w14:textId="77777777" w:rsidR="006F5135" w:rsidRDefault="006F5135" w:rsidP="00DA5DCF">
      <w:pPr>
        <w:keepLines/>
        <w:widowControl w:val="0"/>
        <w:spacing w:after="0" w:line="240" w:lineRule="auto"/>
        <w:jc w:val="center"/>
      </w:pPr>
      <w:r>
        <w:rPr>
          <w:rFonts w:ascii="Tahoma" w:hAnsi="Tahoma" w:cs="Tahoma"/>
          <w:sz w:val="18"/>
          <w:szCs w:val="18"/>
        </w:rPr>
        <w:t>4. člen</w:t>
      </w:r>
    </w:p>
    <w:p w14:paraId="0D43DA90" w14:textId="77777777" w:rsidR="006F5135" w:rsidRDefault="006F5135" w:rsidP="00DA5DCF">
      <w:pPr>
        <w:keepLines/>
        <w:widowControl w:val="0"/>
        <w:spacing w:after="0" w:line="240" w:lineRule="auto"/>
        <w:jc w:val="center"/>
      </w:pPr>
      <w:r>
        <w:rPr>
          <w:rFonts w:ascii="Tahoma" w:eastAsia="Tahoma" w:hAnsi="Tahoma" w:cs="Tahoma"/>
          <w:sz w:val="18"/>
          <w:szCs w:val="18"/>
        </w:rPr>
        <w:t xml:space="preserve">    </w:t>
      </w:r>
      <w:r>
        <w:rPr>
          <w:rFonts w:ascii="Tahoma" w:hAnsi="Tahoma" w:cs="Tahoma"/>
          <w:sz w:val="18"/>
          <w:szCs w:val="18"/>
        </w:rPr>
        <w:t>NAČIN PLAČILA</w:t>
      </w:r>
    </w:p>
    <w:p w14:paraId="7F248B95" w14:textId="77777777" w:rsidR="006F5135" w:rsidRDefault="006F5135" w:rsidP="00DA5DCF">
      <w:pPr>
        <w:keepLines/>
        <w:widowControl w:val="0"/>
        <w:numPr>
          <w:ilvl w:val="0"/>
          <w:numId w:val="15"/>
        </w:numPr>
        <w:spacing w:after="0" w:line="240" w:lineRule="auto"/>
        <w:jc w:val="both"/>
      </w:pPr>
      <w:r>
        <w:rPr>
          <w:rFonts w:ascii="Tahoma" w:hAnsi="Tahoma" w:cs="Tahoma"/>
          <w:sz w:val="18"/>
          <w:szCs w:val="18"/>
        </w:rPr>
        <w:t>Naročnik bo izvajalcu plačeval opravljene storitve v 30-ih dneh  (V kolikor veljavni predpisi določajo ali dopuščajo daljši plačilni rok, se uporabi tak najdaljši rok, kot je določen oziroma dopuščen s predpisi.) po prejemu računa na TRR</w:t>
      </w:r>
      <w:bookmarkStart w:id="32" w:name="Besedilo233"/>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sz w:val="18"/>
          <w:szCs w:val="18"/>
          <w:lang w:eastAsia="sl-SI"/>
        </w:rPr>
        <w:t>     </w:t>
      </w:r>
      <w:r>
        <w:rPr>
          <w:rFonts w:ascii="Tahoma" w:hAnsi="Tahoma" w:cs="Tahoma"/>
          <w:sz w:val="18"/>
          <w:szCs w:val="18"/>
          <w:lang w:eastAsia="sl-SI"/>
        </w:rPr>
        <w:fldChar w:fldCharType="end"/>
      </w:r>
      <w:bookmarkEnd w:id="32"/>
      <w:r>
        <w:rPr>
          <w:rFonts w:ascii="Tahoma" w:hAnsi="Tahoma" w:cs="Tahoma"/>
          <w:sz w:val="18"/>
          <w:szCs w:val="18"/>
        </w:rPr>
        <w:t xml:space="preserve"> odprt pri</w:t>
      </w:r>
      <w:bookmarkStart w:id="33" w:name="Besedilo234"/>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sz w:val="18"/>
          <w:szCs w:val="18"/>
          <w:lang w:eastAsia="sl-SI"/>
        </w:rPr>
        <w:t>     </w:t>
      </w:r>
      <w:r>
        <w:rPr>
          <w:rFonts w:ascii="Tahoma" w:hAnsi="Tahoma" w:cs="Tahoma"/>
          <w:sz w:val="18"/>
          <w:szCs w:val="18"/>
          <w:lang w:eastAsia="sl-SI"/>
        </w:rPr>
        <w:fldChar w:fldCharType="end"/>
      </w:r>
      <w:bookmarkEnd w:id="33"/>
      <w:r>
        <w:rPr>
          <w:rFonts w:ascii="Tahoma" w:hAnsi="Tahoma" w:cs="Tahoma"/>
          <w:sz w:val="18"/>
          <w:szCs w:val="18"/>
        </w:rPr>
        <w:t xml:space="preserve">. Izvajalec bo račun dostavil najkasneje v roku 8 (osmih) dni od dneva dobave blaga oziroma najkasneje do 8. (osmega) dne v mesecu za pretekli mesec od izvedbe storitve.  Če plačilo zapade na dela prost dan, bo naročnik plačilo izvršil prvi delovni dan, ki sledi roku zapadlosti. </w:t>
      </w:r>
    </w:p>
    <w:p w14:paraId="380BBD57" w14:textId="77777777" w:rsidR="006F5135" w:rsidRDefault="006F5135" w:rsidP="00DA5DCF">
      <w:pPr>
        <w:keepLines/>
        <w:widowControl w:val="0"/>
        <w:numPr>
          <w:ilvl w:val="0"/>
          <w:numId w:val="15"/>
        </w:numPr>
        <w:spacing w:after="0" w:line="240" w:lineRule="auto"/>
        <w:jc w:val="both"/>
      </w:pPr>
      <w:r>
        <w:rPr>
          <w:rFonts w:ascii="Tahoma" w:hAnsi="Tahoma" w:cs="Tahoma"/>
          <w:sz w:val="18"/>
          <w:szCs w:val="18"/>
        </w:rPr>
        <w:t>Naročnik se obvezuje, da bo po prejemu računa in prilog v roku osmih (8) dni le-te pregledal, ter prodajalcu sporočil morebitne nepravilnosti in pomanjkljivosti. Naročnik ima pravico obrazloženo zavrniti račun s priloženo dokumentacijo v roku osmih (8) dni po prejemu. V kolikor naročnik računa ne zavrne v roku osmih (8) dni od prejema, ga je dolžan plačati v pogodbenem roku.</w:t>
      </w:r>
    </w:p>
    <w:p w14:paraId="356B8B8C" w14:textId="77777777" w:rsidR="006F5135" w:rsidRDefault="006F5135" w:rsidP="00DA5DCF">
      <w:pPr>
        <w:keepLines/>
        <w:widowControl w:val="0"/>
        <w:numPr>
          <w:ilvl w:val="0"/>
          <w:numId w:val="15"/>
        </w:numPr>
        <w:spacing w:after="0" w:line="240" w:lineRule="auto"/>
        <w:jc w:val="both"/>
      </w:pPr>
      <w:r>
        <w:rPr>
          <w:rFonts w:ascii="Tahoma" w:hAnsi="Tahoma" w:cs="Tahoma"/>
          <w:sz w:val="18"/>
          <w:szCs w:val="18"/>
        </w:rPr>
        <w:t>Skladno z Zakonom o opravljanju plačilnih storitev za proračunske uporabnike naročnik od 1.1.2015 prejema račune izključno v elektronski obliki (e-račun) zato bodo morali prodajalci s sedežem v RS naročniku pošiljati izključno e-račune.</w:t>
      </w:r>
    </w:p>
    <w:p w14:paraId="79D544A2" w14:textId="77777777" w:rsidR="006F5135" w:rsidRDefault="006F5135" w:rsidP="00DA5DCF">
      <w:pPr>
        <w:keepLines/>
        <w:widowControl w:val="0"/>
        <w:spacing w:after="0" w:line="240" w:lineRule="auto"/>
        <w:rPr>
          <w:rFonts w:ascii="Tahoma" w:hAnsi="Tahoma" w:cs="Tahoma"/>
          <w:sz w:val="18"/>
          <w:szCs w:val="18"/>
        </w:rPr>
      </w:pPr>
    </w:p>
    <w:p w14:paraId="05B705B3" w14:textId="77777777" w:rsidR="006F5135" w:rsidRDefault="006F5135" w:rsidP="00DA5DCF">
      <w:pPr>
        <w:keepLines/>
        <w:widowControl w:val="0"/>
        <w:spacing w:after="0" w:line="240" w:lineRule="auto"/>
        <w:jc w:val="center"/>
      </w:pPr>
      <w:r>
        <w:rPr>
          <w:rFonts w:ascii="Tahoma" w:hAnsi="Tahoma" w:cs="Tahoma"/>
          <w:sz w:val="18"/>
          <w:szCs w:val="18"/>
        </w:rPr>
        <w:t>5. člen</w:t>
      </w:r>
    </w:p>
    <w:p w14:paraId="59624778" w14:textId="77777777" w:rsidR="006F5135" w:rsidRDefault="006F5135" w:rsidP="00DA5DCF">
      <w:pPr>
        <w:keepLines/>
        <w:widowControl w:val="0"/>
        <w:spacing w:after="0" w:line="240" w:lineRule="auto"/>
        <w:jc w:val="center"/>
      </w:pPr>
      <w:r>
        <w:rPr>
          <w:rFonts w:ascii="Tahoma" w:hAnsi="Tahoma" w:cs="Tahoma"/>
          <w:sz w:val="18"/>
          <w:szCs w:val="18"/>
        </w:rPr>
        <w:t>OBVEZNOSTI POGODBENIH STRANK</w:t>
      </w:r>
    </w:p>
    <w:p w14:paraId="2A5C9D36" w14:textId="77777777" w:rsidR="006F5135" w:rsidRDefault="006F5135" w:rsidP="00DA5DCF">
      <w:pPr>
        <w:keepLines/>
        <w:widowControl w:val="0"/>
        <w:numPr>
          <w:ilvl w:val="2"/>
          <w:numId w:val="25"/>
        </w:numPr>
        <w:spacing w:after="0" w:line="240" w:lineRule="auto"/>
        <w:jc w:val="both"/>
      </w:pPr>
      <w:r>
        <w:rPr>
          <w:rFonts w:ascii="Tahoma" w:hAnsi="Tahoma" w:cs="Tahoma"/>
          <w:sz w:val="18"/>
          <w:szCs w:val="18"/>
        </w:rPr>
        <w:t>Prodajalec se obvezuje, da bo naročniku dobavljal blago, na podlagi pisnega naročila posredovanega po elektronski pošti oz. izjemoma na podlagi telefonskega naročila s strani pooblaščenih oseb naročnika.</w:t>
      </w:r>
    </w:p>
    <w:p w14:paraId="3E07F98F" w14:textId="77777777" w:rsidR="006F5135" w:rsidRDefault="006F5135" w:rsidP="00DA5DCF">
      <w:pPr>
        <w:keepLines/>
        <w:widowControl w:val="0"/>
        <w:spacing w:after="0" w:line="240" w:lineRule="auto"/>
        <w:ind w:left="720"/>
        <w:jc w:val="both"/>
      </w:pPr>
      <w:r>
        <w:rPr>
          <w:rFonts w:ascii="Tahoma" w:hAnsi="Tahoma" w:cs="Tahoma"/>
          <w:sz w:val="18"/>
          <w:szCs w:val="18"/>
        </w:rPr>
        <w:t xml:space="preserve">Prodajalec je dolžan v roku, navedenem v predhodnem členu, dobaviti celotno količino naročenega blaga.  </w:t>
      </w:r>
    </w:p>
    <w:p w14:paraId="52FDADBA" w14:textId="77777777" w:rsidR="006F5135" w:rsidRDefault="006F5135" w:rsidP="00DA5DCF">
      <w:pPr>
        <w:pStyle w:val="Odstavekseznama"/>
        <w:keepLines/>
        <w:widowControl w:val="0"/>
        <w:numPr>
          <w:ilvl w:val="2"/>
          <w:numId w:val="25"/>
        </w:numPr>
        <w:spacing w:after="0" w:line="240" w:lineRule="auto"/>
        <w:jc w:val="both"/>
      </w:pPr>
      <w:r>
        <w:rPr>
          <w:rFonts w:ascii="Tahoma" w:hAnsi="Tahoma" w:cs="Tahoma"/>
          <w:sz w:val="18"/>
          <w:szCs w:val="18"/>
        </w:rPr>
        <w:t xml:space="preserve">Naročnik se obvezuje na podlagi dobavnice prevzeti naročeno blago. Ob dobavi je obvezna prisotnost pooblaščene osebe naročnika. </w:t>
      </w:r>
    </w:p>
    <w:p w14:paraId="68FE9D0C" w14:textId="77777777" w:rsidR="006F5135" w:rsidRDefault="006F5135" w:rsidP="00DA5DCF">
      <w:pPr>
        <w:pStyle w:val="Odstavekseznama"/>
        <w:keepLines/>
        <w:widowControl w:val="0"/>
        <w:numPr>
          <w:ilvl w:val="2"/>
          <w:numId w:val="25"/>
        </w:numPr>
        <w:spacing w:after="0" w:line="240" w:lineRule="auto"/>
        <w:jc w:val="both"/>
      </w:pPr>
      <w:r>
        <w:rPr>
          <w:rFonts w:ascii="Tahoma" w:hAnsi="Tahoma" w:cs="Tahoma"/>
          <w:sz w:val="18"/>
          <w:szCs w:val="18"/>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0ADBC575" w14:textId="77777777" w:rsidR="006F5135" w:rsidRDefault="006F5135" w:rsidP="00DA5DCF">
      <w:pPr>
        <w:pStyle w:val="Odstavekseznama"/>
        <w:numPr>
          <w:ilvl w:val="2"/>
          <w:numId w:val="25"/>
        </w:numPr>
        <w:spacing w:after="0" w:line="240" w:lineRule="auto"/>
        <w:jc w:val="both"/>
      </w:pPr>
      <w:r>
        <w:rPr>
          <w:rFonts w:ascii="Tahoma" w:hAnsi="Tahoma" w:cs="Tahoma"/>
          <w:sz w:val="18"/>
          <w:szCs w:val="18"/>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2C32C2CA" w14:textId="77777777" w:rsidR="006F5135" w:rsidRDefault="006F5135" w:rsidP="00DA5DCF">
      <w:pPr>
        <w:pStyle w:val="Odstavekseznama"/>
        <w:spacing w:after="0" w:line="240" w:lineRule="auto"/>
        <w:jc w:val="both"/>
        <w:rPr>
          <w:rFonts w:ascii="Tahoma" w:hAnsi="Tahoma" w:cs="Tahoma"/>
          <w:sz w:val="18"/>
          <w:szCs w:val="18"/>
        </w:rPr>
      </w:pPr>
    </w:p>
    <w:p w14:paraId="32679C72" w14:textId="77777777" w:rsidR="006F5135" w:rsidRDefault="006F5135" w:rsidP="00DA5DCF">
      <w:pPr>
        <w:pStyle w:val="Odstavekseznama"/>
        <w:spacing w:after="0" w:line="240" w:lineRule="auto"/>
        <w:jc w:val="both"/>
      </w:pPr>
      <w:r>
        <w:rPr>
          <w:rFonts w:ascii="Tahoma" w:hAnsi="Tahoma" w:cs="Tahoma"/>
          <w:sz w:val="18"/>
          <w:szCs w:val="18"/>
        </w:rPr>
        <w:t xml:space="preserve">Prodajalec mora primer nepredvidenega izpada proizvodnje oz. prodaje posameznih artiklov oz. nedobavljivosti artiklov naročniku sporočiti pisno ali po e-pošti. Obvestilo mora vključevati vsaj naslednje podatke: Naročnikova številka okvirnega sporazuma, naročnikova številka artikla, opis težav z dobavljivostjo in ustrezno dokazilo iz katerega bo razvidno, da artikel dejansko ni dobavljiv (npr. obvestilo proizvajalca/dobavitelja o nedobavljivosti artikla)in navedbo morebitnega enakovrednega artikla s katerim bi prodajalec nadomestil nedobavljivost pogodbenega artikla. </w:t>
      </w:r>
    </w:p>
    <w:p w14:paraId="4BE98BD1" w14:textId="77777777" w:rsidR="006F5135" w:rsidRDefault="006F5135" w:rsidP="00DA5DCF">
      <w:pPr>
        <w:pStyle w:val="Odstavekseznama"/>
        <w:spacing w:after="0" w:line="240" w:lineRule="auto"/>
        <w:jc w:val="both"/>
        <w:rPr>
          <w:rFonts w:ascii="Tahoma" w:hAnsi="Tahoma" w:cs="Tahoma"/>
          <w:sz w:val="18"/>
          <w:szCs w:val="18"/>
        </w:rPr>
      </w:pPr>
    </w:p>
    <w:p w14:paraId="59A5B8ED" w14:textId="77777777" w:rsidR="006F5135" w:rsidRDefault="006F5135" w:rsidP="00DA5DCF">
      <w:pPr>
        <w:pStyle w:val="Odstavekseznama"/>
        <w:spacing w:after="0" w:line="240" w:lineRule="auto"/>
        <w:jc w:val="both"/>
      </w:pPr>
      <w:r>
        <w:rPr>
          <w:rFonts w:ascii="Tahoma" w:hAnsi="Tahoma" w:cs="Tahoma"/>
          <w:sz w:val="18"/>
          <w:szCs w:val="18"/>
        </w:rPr>
        <w:t>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w:t>
      </w:r>
    </w:p>
    <w:p w14:paraId="45B43A6F" w14:textId="77777777" w:rsidR="006F5135" w:rsidRDefault="006F5135" w:rsidP="00DA5DCF">
      <w:pPr>
        <w:pStyle w:val="Odstavekseznama"/>
        <w:spacing w:after="0" w:line="240" w:lineRule="auto"/>
        <w:jc w:val="both"/>
        <w:rPr>
          <w:rFonts w:ascii="Tahoma" w:hAnsi="Tahoma" w:cs="Tahoma"/>
          <w:sz w:val="18"/>
          <w:szCs w:val="18"/>
        </w:rPr>
      </w:pPr>
    </w:p>
    <w:p w14:paraId="2E32821A" w14:textId="77777777" w:rsidR="006F5135" w:rsidRPr="00DA5DCF" w:rsidRDefault="006F5135" w:rsidP="00DA5DCF">
      <w:pPr>
        <w:pStyle w:val="Odstavekseznama"/>
        <w:keepLines/>
        <w:widowControl w:val="0"/>
        <w:numPr>
          <w:ilvl w:val="2"/>
          <w:numId w:val="25"/>
        </w:numPr>
        <w:spacing w:after="0" w:line="240" w:lineRule="auto"/>
        <w:jc w:val="both"/>
        <w:rPr>
          <w:lang w:val="en-US"/>
        </w:rPr>
      </w:pPr>
      <w:r>
        <w:rPr>
          <w:rFonts w:ascii="Tahoma" w:hAnsi="Tahoma" w:cs="Tahoma"/>
          <w:sz w:val="18"/>
          <w:szCs w:val="18"/>
        </w:rPr>
        <w:t>Neutemeljena zavrnitev naročila ali odstopanje od naročenega načina dobave pomeni kršitev pogodbene obveznosti, zaradi katere lahko naročnik izvede kritni nakup, razdre okvirni sporazum, uveljavi finančno zavarovanja za dobro izvedbo pogodbenih obveznosti, v primeru nastale škode lahko uveljavlja  odškodnino.</w:t>
      </w:r>
    </w:p>
    <w:p w14:paraId="402F5076" w14:textId="77777777" w:rsidR="00DA5DCF" w:rsidRDefault="00DA5DCF" w:rsidP="00DA5DCF">
      <w:pPr>
        <w:pStyle w:val="Odstavekseznama"/>
        <w:keepLines/>
        <w:widowControl w:val="0"/>
        <w:spacing w:after="0" w:line="240" w:lineRule="auto"/>
        <w:jc w:val="both"/>
      </w:pPr>
    </w:p>
    <w:p w14:paraId="62B5E7C0" w14:textId="77777777" w:rsidR="006F5135" w:rsidRDefault="006F5135" w:rsidP="00DA5DCF">
      <w:pPr>
        <w:keepLines/>
        <w:widowControl w:val="0"/>
        <w:spacing w:after="0" w:line="240" w:lineRule="auto"/>
        <w:jc w:val="center"/>
      </w:pPr>
      <w:r>
        <w:rPr>
          <w:rFonts w:ascii="Tahoma" w:hAnsi="Tahoma" w:cs="Tahoma"/>
          <w:sz w:val="18"/>
          <w:szCs w:val="18"/>
        </w:rPr>
        <w:t>6. člen</w:t>
      </w:r>
    </w:p>
    <w:p w14:paraId="77889573" w14:textId="77777777" w:rsidR="006F5135" w:rsidRDefault="006F5135" w:rsidP="00DA5DCF">
      <w:pPr>
        <w:keepLines/>
        <w:widowControl w:val="0"/>
        <w:spacing w:after="0" w:line="240" w:lineRule="auto"/>
        <w:jc w:val="center"/>
      </w:pPr>
      <w:r>
        <w:rPr>
          <w:rFonts w:ascii="Tahoma" w:hAnsi="Tahoma" w:cs="Tahoma"/>
          <w:sz w:val="18"/>
          <w:szCs w:val="18"/>
        </w:rPr>
        <w:t>NAČIN NAROČANJA</w:t>
      </w:r>
    </w:p>
    <w:p w14:paraId="4DDA61C6" w14:textId="77777777" w:rsidR="006F5135" w:rsidRDefault="006F5135" w:rsidP="00DA5DCF">
      <w:pPr>
        <w:keepLines/>
        <w:widowControl w:val="0"/>
        <w:numPr>
          <w:ilvl w:val="2"/>
          <w:numId w:val="6"/>
        </w:numPr>
        <w:spacing w:after="0" w:line="240" w:lineRule="auto"/>
        <w:jc w:val="both"/>
      </w:pPr>
      <w:r>
        <w:rPr>
          <w:rFonts w:ascii="Tahoma" w:hAnsi="Tahoma" w:cs="Tahoma"/>
          <w:sz w:val="18"/>
          <w:szCs w:val="18"/>
        </w:rPr>
        <w:t xml:space="preserve">Naročnik naroča blago sukcesivno, glede na potrebe po blagu, ki je predmet okvirnega sporazuma. </w:t>
      </w:r>
    </w:p>
    <w:p w14:paraId="4DE5D2A7" w14:textId="77777777" w:rsidR="006F5135" w:rsidRDefault="006F5135" w:rsidP="00DA5DCF">
      <w:pPr>
        <w:keepLines/>
        <w:widowControl w:val="0"/>
        <w:spacing w:after="0" w:line="240" w:lineRule="auto"/>
        <w:ind w:left="720"/>
        <w:jc w:val="both"/>
        <w:rPr>
          <w:rFonts w:ascii="Tahoma" w:hAnsi="Tahoma" w:cs="Tahoma"/>
          <w:sz w:val="18"/>
          <w:szCs w:val="18"/>
        </w:rPr>
      </w:pPr>
      <w:r>
        <w:rPr>
          <w:rFonts w:ascii="Tahoma" w:hAnsi="Tahoma" w:cs="Tahoma"/>
          <w:sz w:val="18"/>
          <w:szCs w:val="18"/>
        </w:rPr>
        <w:lastRenderedPageBreak/>
        <w:t xml:space="preserve">Pooblaščena oseba naročnika:  Vodja Oddelka za laboratorijsko diagnostiko.    </w:t>
      </w:r>
    </w:p>
    <w:p w14:paraId="0300CE45" w14:textId="77777777" w:rsidR="00DA5DCF" w:rsidRDefault="00DA5DCF" w:rsidP="00DA5DCF">
      <w:pPr>
        <w:keepLines/>
        <w:widowControl w:val="0"/>
        <w:spacing w:after="0" w:line="240" w:lineRule="auto"/>
        <w:ind w:left="720"/>
        <w:jc w:val="both"/>
      </w:pPr>
    </w:p>
    <w:p w14:paraId="04CF35D3" w14:textId="77777777" w:rsidR="006F5135" w:rsidRDefault="006F5135" w:rsidP="00DA5DCF">
      <w:pPr>
        <w:keepLines/>
        <w:widowControl w:val="0"/>
        <w:spacing w:after="0" w:line="240" w:lineRule="auto"/>
        <w:jc w:val="center"/>
      </w:pPr>
      <w:r>
        <w:rPr>
          <w:rFonts w:ascii="Tahoma" w:hAnsi="Tahoma" w:cs="Tahoma"/>
          <w:sz w:val="18"/>
          <w:szCs w:val="18"/>
        </w:rPr>
        <w:t>7. člen</w:t>
      </w:r>
    </w:p>
    <w:p w14:paraId="1C509B5F" w14:textId="77777777" w:rsidR="006F5135" w:rsidRDefault="006F5135" w:rsidP="00DA5DCF">
      <w:pPr>
        <w:keepLines/>
        <w:widowControl w:val="0"/>
        <w:spacing w:after="0" w:line="240" w:lineRule="auto"/>
        <w:jc w:val="center"/>
      </w:pPr>
      <w:r>
        <w:rPr>
          <w:rFonts w:ascii="Tahoma" w:hAnsi="Tahoma" w:cs="Tahoma"/>
          <w:sz w:val="18"/>
          <w:szCs w:val="18"/>
        </w:rPr>
        <w:t>PREVZEM</w:t>
      </w:r>
    </w:p>
    <w:p w14:paraId="5B655C6F" w14:textId="77777777" w:rsidR="006F5135" w:rsidRDefault="006F5135" w:rsidP="00DA5DCF">
      <w:pPr>
        <w:keepLines/>
        <w:widowControl w:val="0"/>
        <w:numPr>
          <w:ilvl w:val="2"/>
          <w:numId w:val="4"/>
        </w:numPr>
        <w:spacing w:after="0" w:line="240" w:lineRule="auto"/>
        <w:jc w:val="both"/>
      </w:pPr>
      <w:r>
        <w:rPr>
          <w:rFonts w:ascii="Tahoma" w:hAnsi="Tahoma" w:cs="Tahoma"/>
          <w:sz w:val="18"/>
          <w:szCs w:val="18"/>
        </w:rPr>
        <w:t xml:space="preserve">Prevzem blaga se opravi z dobavnico, ki jo na podlagi pravilno izročenega količinsko in kakovostno ustreznega blaga ter spremljajočih dodatkov in listin, podpišeta skrbnika pogodbe ali pooblaščenca obeh strank. </w:t>
      </w:r>
    </w:p>
    <w:p w14:paraId="5A97EEC1" w14:textId="77777777" w:rsidR="006F5135" w:rsidRDefault="006F5135" w:rsidP="00DA5DCF">
      <w:pPr>
        <w:keepLines/>
        <w:widowControl w:val="0"/>
        <w:numPr>
          <w:ilvl w:val="2"/>
          <w:numId w:val="4"/>
        </w:numPr>
        <w:spacing w:after="0" w:line="240" w:lineRule="auto"/>
        <w:jc w:val="both"/>
      </w:pPr>
      <w:r>
        <w:rPr>
          <w:rFonts w:ascii="Tahoma" w:hAnsi="Tahoma" w:cs="Tahoma"/>
          <w:sz w:val="18"/>
          <w:szCs w:val="18"/>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w:t>
      </w:r>
    </w:p>
    <w:p w14:paraId="11AF598D" w14:textId="77777777" w:rsidR="006F5135" w:rsidRDefault="006F5135" w:rsidP="00DA5DCF">
      <w:pPr>
        <w:keepLines/>
        <w:widowControl w:val="0"/>
        <w:numPr>
          <w:ilvl w:val="2"/>
          <w:numId w:val="4"/>
        </w:numPr>
        <w:spacing w:after="0" w:line="240" w:lineRule="auto"/>
        <w:jc w:val="both"/>
      </w:pPr>
      <w:r>
        <w:rPr>
          <w:rFonts w:ascii="Tahoma" w:hAnsi="Tahoma" w:cs="Tahoma"/>
          <w:sz w:val="18"/>
          <w:szCs w:val="18"/>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0F0B3E3B" w14:textId="77777777" w:rsidR="006F5135" w:rsidRDefault="006F5135" w:rsidP="00DA5DCF">
      <w:pPr>
        <w:pStyle w:val="Odstavekseznama"/>
        <w:numPr>
          <w:ilvl w:val="2"/>
          <w:numId w:val="4"/>
        </w:numPr>
        <w:spacing w:after="0" w:line="240" w:lineRule="auto"/>
        <w:jc w:val="both"/>
      </w:pPr>
      <w:r>
        <w:rPr>
          <w:rFonts w:ascii="Tahoma" w:hAnsi="Tahoma" w:cs="Tahoma"/>
          <w:sz w:val="18"/>
          <w:szCs w:val="18"/>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3D5F2644" w14:textId="77777777" w:rsidR="006F5135" w:rsidRDefault="006F5135" w:rsidP="00DA5DCF">
      <w:pPr>
        <w:pStyle w:val="Odstavekseznama"/>
        <w:numPr>
          <w:ilvl w:val="2"/>
          <w:numId w:val="4"/>
        </w:numPr>
        <w:spacing w:after="0" w:line="240" w:lineRule="auto"/>
        <w:jc w:val="both"/>
      </w:pPr>
      <w:r>
        <w:rPr>
          <w:rFonts w:ascii="Tahoma" w:hAnsi="Tahoma" w:cs="Tahoma"/>
          <w:sz w:val="18"/>
          <w:szCs w:val="18"/>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064BC776" w14:textId="77777777" w:rsidR="006F5135" w:rsidRPr="0068123F" w:rsidRDefault="006F5135" w:rsidP="00DA5DCF">
      <w:pPr>
        <w:keepLines/>
        <w:widowControl w:val="0"/>
        <w:numPr>
          <w:ilvl w:val="2"/>
          <w:numId w:val="4"/>
        </w:numPr>
        <w:spacing w:after="0" w:line="240" w:lineRule="auto"/>
        <w:jc w:val="both"/>
      </w:pPr>
      <w:r>
        <w:rPr>
          <w:rFonts w:ascii="Tahoma" w:hAnsi="Tahoma" w:cs="Tahoma"/>
          <w:sz w:val="18"/>
          <w:szCs w:val="18"/>
        </w:rPr>
        <w:t>Naročnik, ki v roku ni pripravljen prevzeti pravilno napovedanega blaga ali pa pravočasno ne odgovori na obvestilo prodajalca, preide v zamudo. Prav tako preide v zamudo naročnik, ki ob dobavi ne podpiše predložene dobavnice.</w:t>
      </w:r>
    </w:p>
    <w:p w14:paraId="02D5EF8D" w14:textId="77777777" w:rsidR="0068123F" w:rsidRDefault="0068123F" w:rsidP="0068123F">
      <w:pPr>
        <w:keepLines/>
        <w:widowControl w:val="0"/>
        <w:spacing w:after="0" w:line="240" w:lineRule="auto"/>
        <w:ind w:left="720"/>
        <w:jc w:val="both"/>
      </w:pPr>
    </w:p>
    <w:p w14:paraId="242FBBA8" w14:textId="77777777" w:rsidR="006F5135" w:rsidRDefault="006F5135" w:rsidP="00DA5DCF">
      <w:pPr>
        <w:keepLines/>
        <w:widowControl w:val="0"/>
        <w:spacing w:after="0" w:line="240" w:lineRule="auto"/>
        <w:jc w:val="center"/>
      </w:pPr>
      <w:r>
        <w:rPr>
          <w:rFonts w:ascii="Tahoma" w:hAnsi="Tahoma" w:cs="Tahoma"/>
          <w:sz w:val="18"/>
          <w:szCs w:val="18"/>
        </w:rPr>
        <w:t>8. člen</w:t>
      </w:r>
    </w:p>
    <w:p w14:paraId="563EE1F0" w14:textId="77777777" w:rsidR="006F5135" w:rsidRDefault="006F5135" w:rsidP="00DA5DCF">
      <w:pPr>
        <w:keepLines/>
        <w:widowControl w:val="0"/>
        <w:spacing w:after="0" w:line="240" w:lineRule="auto"/>
        <w:jc w:val="center"/>
      </w:pPr>
      <w:r>
        <w:rPr>
          <w:rFonts w:ascii="Tahoma" w:hAnsi="Tahoma" w:cs="Tahoma"/>
          <w:sz w:val="18"/>
          <w:szCs w:val="18"/>
        </w:rPr>
        <w:t>KRITNI NAKUP</w:t>
      </w:r>
    </w:p>
    <w:p w14:paraId="456EA016" w14:textId="77777777" w:rsidR="006F5135" w:rsidRDefault="006F5135" w:rsidP="00DA5DCF">
      <w:pPr>
        <w:pStyle w:val="Odstavekseznama"/>
        <w:keepLines/>
        <w:widowControl w:val="0"/>
        <w:numPr>
          <w:ilvl w:val="0"/>
          <w:numId w:val="22"/>
        </w:numPr>
        <w:spacing w:after="0" w:line="240" w:lineRule="auto"/>
        <w:jc w:val="both"/>
      </w:pPr>
      <w:r>
        <w:rPr>
          <w:rFonts w:ascii="Tahoma" w:hAnsi="Tahoma" w:cs="Tahoma"/>
          <w:sz w:val="18"/>
          <w:szCs w:val="18"/>
        </w:rPr>
        <w:t>Če prodajalec ne dobavlja blaga v skladu s tem okvirnim sporazumom/pogodbo in zamuda pri dobavi blaga ni posledica višje sile ali razlogov na strani naročnika, ima naročnik pravico kupiti (enakovredno) blago, ki je predmet posamične dobave, pri drugem dobavitelju oz. stranki sporazuma, prodajalec pa je dolžen naročniku nadomestiti razliko v ceni med ceno iz sporazuma in ceno po kateri je naročnik blago kupil.</w:t>
      </w:r>
    </w:p>
    <w:p w14:paraId="4000350C" w14:textId="77777777" w:rsidR="006F5135" w:rsidRDefault="006F5135" w:rsidP="00DA5DCF">
      <w:pPr>
        <w:pStyle w:val="Odstavekseznama"/>
        <w:keepLines/>
        <w:widowControl w:val="0"/>
        <w:numPr>
          <w:ilvl w:val="0"/>
          <w:numId w:val="22"/>
        </w:numPr>
        <w:spacing w:after="0" w:line="240" w:lineRule="auto"/>
        <w:jc w:val="both"/>
      </w:pPr>
      <w:r>
        <w:rPr>
          <w:rFonts w:ascii="Tahoma" w:hAnsi="Tahoma" w:cs="Tahoma"/>
          <w:sz w:val="18"/>
          <w:szCs w:val="18"/>
        </w:rPr>
        <w:t>Naročnik je dolžan stranki okvirnega sporazuma/pogodbe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62FFEB05" w14:textId="77777777" w:rsidR="006F5135" w:rsidRDefault="006F5135" w:rsidP="00DA5DCF">
      <w:pPr>
        <w:pStyle w:val="Odstavekseznama"/>
        <w:keepLines/>
        <w:widowControl w:val="0"/>
        <w:numPr>
          <w:ilvl w:val="0"/>
          <w:numId w:val="22"/>
        </w:numPr>
        <w:spacing w:after="0" w:line="240" w:lineRule="auto"/>
        <w:jc w:val="both"/>
      </w:pPr>
      <w:r>
        <w:rPr>
          <w:rFonts w:ascii="Tahoma" w:hAnsi="Tahoma" w:cs="Tahoma"/>
          <w:sz w:val="18"/>
          <w:szCs w:val="18"/>
        </w:rPr>
        <w:t>Šteje se, da je bil prodajalec o nameravanem kritnem nakupu obveščen, če naročnik razpolaga z dokazilom o poslanem obvestilu.</w:t>
      </w:r>
    </w:p>
    <w:p w14:paraId="0EE7FA9B" w14:textId="77777777" w:rsidR="006F5135" w:rsidRPr="0068123F" w:rsidRDefault="006F5135" w:rsidP="00DA5DCF">
      <w:pPr>
        <w:pStyle w:val="Odstavekseznama"/>
        <w:keepLines/>
        <w:widowControl w:val="0"/>
        <w:numPr>
          <w:ilvl w:val="0"/>
          <w:numId w:val="22"/>
        </w:numPr>
        <w:spacing w:after="0" w:line="240" w:lineRule="auto"/>
        <w:jc w:val="both"/>
      </w:pPr>
      <w:r>
        <w:rPr>
          <w:rFonts w:ascii="Tahoma" w:hAnsi="Tahoma" w:cs="Tahoma"/>
          <w:sz w:val="18"/>
          <w:szCs w:val="18"/>
        </w:rPr>
        <w:t>Razliko med ceno po kateri je naročnik izvršil kritni nakup in ceno iz sporazuma je dolžan naročnik dokazati s kopijo računa, po katerem je kritni nakup plačal in prodajalcu izstaviti račun.</w:t>
      </w:r>
    </w:p>
    <w:p w14:paraId="7ADEF278" w14:textId="77777777" w:rsidR="0068123F" w:rsidRDefault="0068123F" w:rsidP="0068123F">
      <w:pPr>
        <w:pStyle w:val="Odstavekseznama"/>
        <w:keepLines/>
        <w:widowControl w:val="0"/>
        <w:spacing w:after="0" w:line="240" w:lineRule="auto"/>
        <w:jc w:val="both"/>
      </w:pPr>
    </w:p>
    <w:p w14:paraId="7485D356" w14:textId="77777777" w:rsidR="006F5135" w:rsidRDefault="006F5135" w:rsidP="00DA5DCF">
      <w:pPr>
        <w:keepLines/>
        <w:widowControl w:val="0"/>
        <w:spacing w:after="0" w:line="240" w:lineRule="auto"/>
        <w:jc w:val="center"/>
      </w:pPr>
      <w:r>
        <w:rPr>
          <w:rFonts w:ascii="Tahoma" w:hAnsi="Tahoma" w:cs="Tahoma"/>
          <w:sz w:val="18"/>
          <w:szCs w:val="18"/>
        </w:rPr>
        <w:t>9. člen</w:t>
      </w:r>
    </w:p>
    <w:p w14:paraId="4D0991F0" w14:textId="77777777" w:rsidR="006F5135" w:rsidRDefault="006F5135" w:rsidP="00DA5DCF">
      <w:pPr>
        <w:keepLines/>
        <w:widowControl w:val="0"/>
        <w:spacing w:after="0" w:line="240" w:lineRule="auto"/>
        <w:jc w:val="center"/>
      </w:pPr>
      <w:r>
        <w:rPr>
          <w:rFonts w:ascii="Tahoma" w:hAnsi="Tahoma" w:cs="Tahoma"/>
          <w:sz w:val="18"/>
          <w:szCs w:val="18"/>
        </w:rPr>
        <w:t>ZAMUDA IN POGODBENA KAZEN</w:t>
      </w:r>
    </w:p>
    <w:p w14:paraId="03307C3B" w14:textId="77777777" w:rsidR="006F5135" w:rsidRDefault="006F5135" w:rsidP="00DA5DCF">
      <w:pPr>
        <w:pStyle w:val="Odstavekseznama"/>
        <w:numPr>
          <w:ilvl w:val="2"/>
          <w:numId w:val="3"/>
        </w:numPr>
        <w:spacing w:after="0" w:line="240" w:lineRule="auto"/>
        <w:jc w:val="both"/>
      </w:pPr>
      <w:r>
        <w:rPr>
          <w:rFonts w:ascii="Tahoma" w:hAnsi="Tahoma" w:cs="Tahoma"/>
          <w:sz w:val="18"/>
          <w:szCs w:val="18"/>
        </w:rPr>
        <w:t>Naročnik prodajalca pred sankcioniranjem pisno opozori o kršenju pogodbenih določi ter ga pozove k izpolnitvi obveznosti.</w:t>
      </w:r>
    </w:p>
    <w:p w14:paraId="761AA751" w14:textId="77777777" w:rsidR="006F5135" w:rsidRDefault="006F5135" w:rsidP="00DA5DCF">
      <w:pPr>
        <w:keepLines/>
        <w:widowControl w:val="0"/>
        <w:numPr>
          <w:ilvl w:val="2"/>
          <w:numId w:val="3"/>
        </w:numPr>
        <w:spacing w:after="0" w:line="240" w:lineRule="auto"/>
        <w:jc w:val="both"/>
      </w:pPr>
      <w:r>
        <w:rPr>
          <w:rFonts w:ascii="Tahoma" w:hAnsi="Tahoma" w:cs="Tahoma"/>
          <w:sz w:val="18"/>
          <w:szCs w:val="18"/>
        </w:rPr>
        <w:t>V primeru, da prodajalec zamuja z dobavo blaga iz razlogov, ki niso na strani naročnika ter ne gre za opravičeno zamudo, je dolžan plačati pogodbeno kazen.</w:t>
      </w:r>
    </w:p>
    <w:p w14:paraId="2D32BBE0" w14:textId="4313178A" w:rsidR="006F5135" w:rsidRPr="0068123F" w:rsidRDefault="006F5135" w:rsidP="0068123F">
      <w:pPr>
        <w:pStyle w:val="Odstavekseznama"/>
        <w:numPr>
          <w:ilvl w:val="2"/>
          <w:numId w:val="3"/>
        </w:numPr>
        <w:spacing w:after="0" w:line="240" w:lineRule="auto"/>
      </w:pPr>
      <w:r>
        <w:rPr>
          <w:rFonts w:ascii="Tahoma" w:eastAsia="Tahoma" w:hAnsi="Tahoma" w:cs="Tahoma"/>
          <w:sz w:val="18"/>
          <w:szCs w:val="18"/>
        </w:rPr>
        <w:t xml:space="preserve"> </w:t>
      </w:r>
      <w:r>
        <w:rPr>
          <w:rFonts w:ascii="Tahoma" w:hAnsi="Tahoma" w:cs="Tahoma"/>
          <w:sz w:val="18"/>
          <w:szCs w:val="18"/>
        </w:rPr>
        <w:t>Pogodbeni stranki soglašata, da naročnik ne more zahtevati pogodbene kazni zaradi zamude, če je sprejel izpolnitev obveznosti, pa ni nemudoma sporočil prodajalcu, da si pridržuje pravico do pogodbene kazni.</w:t>
      </w:r>
    </w:p>
    <w:p w14:paraId="526D5C09" w14:textId="36CDE0E4" w:rsidR="006F5135" w:rsidRPr="0068123F" w:rsidRDefault="006F5135" w:rsidP="00DA5DCF">
      <w:pPr>
        <w:keepLines/>
        <w:widowControl w:val="0"/>
        <w:numPr>
          <w:ilvl w:val="2"/>
          <w:numId w:val="3"/>
        </w:numPr>
        <w:spacing w:after="0" w:line="240" w:lineRule="auto"/>
        <w:jc w:val="both"/>
      </w:pPr>
      <w:r>
        <w:rPr>
          <w:rFonts w:ascii="Tahoma" w:hAnsi="Tahoma" w:cs="Tahoma"/>
          <w:sz w:val="18"/>
          <w:szCs w:val="18"/>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48709B5D" w14:textId="77777777" w:rsidR="006F5135" w:rsidRDefault="006F5135" w:rsidP="00DA5DCF">
      <w:pPr>
        <w:pStyle w:val="Odstavekseznama"/>
        <w:numPr>
          <w:ilvl w:val="2"/>
          <w:numId w:val="3"/>
        </w:numPr>
        <w:spacing w:after="0" w:line="240" w:lineRule="auto"/>
        <w:jc w:val="both"/>
      </w:pPr>
      <w:r>
        <w:rPr>
          <w:rFonts w:ascii="Tahoma" w:hAnsi="Tahoma" w:cs="Tahoma"/>
          <w:sz w:val="18"/>
          <w:szCs w:val="18"/>
        </w:rPr>
        <w:t xml:space="preserve">Za pogodbeno kazen ali kritje za nadomestno blago se izstavi račun. </w:t>
      </w:r>
    </w:p>
    <w:p w14:paraId="23050D50" w14:textId="77777777" w:rsidR="006F5135" w:rsidRPr="0068123F" w:rsidRDefault="006F5135" w:rsidP="00DA5DCF">
      <w:pPr>
        <w:keepLines/>
        <w:widowControl w:val="0"/>
        <w:numPr>
          <w:ilvl w:val="2"/>
          <w:numId w:val="3"/>
        </w:numPr>
        <w:spacing w:after="0" w:line="240" w:lineRule="auto"/>
        <w:jc w:val="both"/>
      </w:pPr>
      <w:r>
        <w:rPr>
          <w:rFonts w:ascii="Tahoma" w:hAnsi="Tahoma" w:cs="Tahoma"/>
          <w:sz w:val="18"/>
          <w:szCs w:val="18"/>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1811F140" w14:textId="77777777" w:rsidR="0068123F" w:rsidRDefault="0068123F" w:rsidP="0068123F">
      <w:pPr>
        <w:keepLines/>
        <w:widowControl w:val="0"/>
        <w:spacing w:after="0" w:line="240" w:lineRule="auto"/>
        <w:ind w:left="720"/>
        <w:jc w:val="both"/>
      </w:pPr>
    </w:p>
    <w:p w14:paraId="13DC7754" w14:textId="77777777" w:rsidR="006F5135" w:rsidRDefault="006F5135" w:rsidP="00DA5DCF">
      <w:pPr>
        <w:spacing w:after="0" w:line="240" w:lineRule="auto"/>
        <w:jc w:val="center"/>
      </w:pPr>
      <w:r>
        <w:rPr>
          <w:rFonts w:ascii="Tahoma" w:hAnsi="Tahoma" w:cs="Tahoma"/>
          <w:sz w:val="18"/>
          <w:szCs w:val="18"/>
        </w:rPr>
        <w:t>10. člen</w:t>
      </w:r>
    </w:p>
    <w:p w14:paraId="0BDA8D03" w14:textId="77777777" w:rsidR="006F5135" w:rsidRDefault="006F5135" w:rsidP="00DA5DCF">
      <w:pPr>
        <w:keepLines/>
        <w:widowControl w:val="0"/>
        <w:spacing w:after="0" w:line="240" w:lineRule="auto"/>
        <w:jc w:val="center"/>
      </w:pPr>
      <w:r>
        <w:rPr>
          <w:rFonts w:ascii="Tahoma" w:hAnsi="Tahoma" w:cs="Tahoma"/>
          <w:sz w:val="18"/>
          <w:szCs w:val="18"/>
        </w:rPr>
        <w:t>JAMSTVA IN GARANCIJSKE OBVEZNOSTI IZVAJALCA</w:t>
      </w:r>
    </w:p>
    <w:p w14:paraId="5A60681B" w14:textId="77777777" w:rsidR="006F5135" w:rsidRDefault="006F5135" w:rsidP="00DA5DCF">
      <w:pPr>
        <w:keepLines/>
        <w:widowControl w:val="0"/>
        <w:numPr>
          <w:ilvl w:val="2"/>
          <w:numId w:val="5"/>
        </w:numPr>
        <w:spacing w:after="0" w:line="240" w:lineRule="auto"/>
        <w:jc w:val="both"/>
      </w:pPr>
      <w:r>
        <w:rPr>
          <w:rFonts w:ascii="Tahoma" w:hAnsi="Tahoma" w:cs="Tahoma"/>
          <w:sz w:val="18"/>
          <w:szCs w:val="18"/>
        </w:rPr>
        <w:t>Prodajalec naročniku jamči, da:</w:t>
      </w:r>
    </w:p>
    <w:p w14:paraId="3F86C09B" w14:textId="77777777" w:rsidR="006F5135" w:rsidRDefault="006F5135" w:rsidP="00DA5DCF">
      <w:pPr>
        <w:keepLines/>
        <w:widowControl w:val="0"/>
        <w:numPr>
          <w:ilvl w:val="3"/>
          <w:numId w:val="5"/>
        </w:numPr>
        <w:spacing w:after="0" w:line="240" w:lineRule="auto"/>
        <w:jc w:val="both"/>
      </w:pPr>
      <w:r>
        <w:rPr>
          <w:rFonts w:ascii="Tahoma" w:hAnsi="Tahoma" w:cs="Tahoma"/>
          <w:sz w:val="18"/>
          <w:szCs w:val="18"/>
        </w:rPr>
        <w:lastRenderedPageBreak/>
        <w:t>bo na kupljenem blagu ob izročitvi v posest pridobil lastninsko pravico;</w:t>
      </w:r>
    </w:p>
    <w:p w14:paraId="2F97CA42" w14:textId="77777777" w:rsidR="006F5135" w:rsidRDefault="006F5135" w:rsidP="00DA5DCF">
      <w:pPr>
        <w:keepLines/>
        <w:widowControl w:val="0"/>
        <w:numPr>
          <w:ilvl w:val="3"/>
          <w:numId w:val="5"/>
        </w:numPr>
        <w:spacing w:after="0" w:line="240" w:lineRule="auto"/>
        <w:jc w:val="both"/>
      </w:pPr>
      <w:r>
        <w:rPr>
          <w:rFonts w:ascii="Tahoma" w:hAnsi="Tahoma" w:cs="Tahoma"/>
          <w:sz w:val="18"/>
          <w:szCs w:val="18"/>
        </w:rPr>
        <w:t>kupljeno blago popolnoma ustreza vsem tehničnim opisom, karakteristikam in specifikacijam, ki so bile dane v okviru razpisne in ponudbene dokumentacije ali so priloga tega okvirnega sporazuma;</w:t>
      </w:r>
    </w:p>
    <w:p w14:paraId="6D37188C" w14:textId="77777777" w:rsidR="006F5135" w:rsidRDefault="006F5135" w:rsidP="00DA5DCF">
      <w:pPr>
        <w:keepLines/>
        <w:widowControl w:val="0"/>
        <w:numPr>
          <w:ilvl w:val="3"/>
          <w:numId w:val="5"/>
        </w:numPr>
        <w:spacing w:after="0" w:line="240" w:lineRule="auto"/>
        <w:jc w:val="both"/>
      </w:pPr>
      <w:r>
        <w:rPr>
          <w:rFonts w:ascii="Tahoma" w:hAnsi="Tahoma" w:cs="Tahoma"/>
          <w:sz w:val="18"/>
          <w:szCs w:val="18"/>
        </w:rPr>
        <w:t>je blago popolnoma enako vzorčnemu, ki je bilo dano na testiranje, če je bilo pred nakupom s strani prodajalca to opravljeno;</w:t>
      </w:r>
    </w:p>
    <w:p w14:paraId="75B59324" w14:textId="77777777" w:rsidR="006F5135" w:rsidRDefault="006F5135" w:rsidP="00DA5DCF">
      <w:pPr>
        <w:keepLines/>
        <w:widowControl w:val="0"/>
        <w:numPr>
          <w:ilvl w:val="2"/>
          <w:numId w:val="5"/>
        </w:numPr>
        <w:spacing w:after="0" w:line="240" w:lineRule="auto"/>
        <w:jc w:val="both"/>
      </w:pPr>
      <w:r>
        <w:rPr>
          <w:rFonts w:ascii="Tahoma" w:hAnsi="Tahoma" w:cs="Tahoma"/>
          <w:sz w:val="18"/>
          <w:szCs w:val="18"/>
        </w:rPr>
        <w:t>Jamstvo prodajalca za skrite napake na blagu velja še 180 dni po dobavi (pri sukcesivni dobavi šteto od dneva zadnje dobave).</w:t>
      </w:r>
    </w:p>
    <w:p w14:paraId="51DAB5A7" w14:textId="77777777" w:rsidR="006F5135" w:rsidRDefault="006F5135" w:rsidP="00DA5DCF">
      <w:pPr>
        <w:keepLines/>
        <w:widowControl w:val="0"/>
        <w:spacing w:after="0" w:line="240" w:lineRule="auto"/>
        <w:ind w:left="720"/>
        <w:jc w:val="both"/>
        <w:rPr>
          <w:rFonts w:ascii="Tahoma" w:hAnsi="Tahoma" w:cs="Tahoma"/>
          <w:sz w:val="18"/>
          <w:szCs w:val="18"/>
        </w:rPr>
      </w:pPr>
      <w:r>
        <w:rPr>
          <w:rFonts w:ascii="Tahoma" w:hAnsi="Tahoma" w:cs="Tahoma"/>
          <w:sz w:val="18"/>
          <w:szCs w:val="18"/>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5B986D0" w14:textId="77777777" w:rsidR="0068123F" w:rsidRDefault="0068123F" w:rsidP="00DA5DCF">
      <w:pPr>
        <w:keepLines/>
        <w:widowControl w:val="0"/>
        <w:spacing w:after="0" w:line="240" w:lineRule="auto"/>
        <w:ind w:left="720"/>
        <w:jc w:val="both"/>
      </w:pPr>
    </w:p>
    <w:p w14:paraId="4E779EF5" w14:textId="77777777" w:rsidR="006F5135" w:rsidRDefault="006F5135" w:rsidP="00DA5DCF">
      <w:pPr>
        <w:keepLines/>
        <w:widowControl w:val="0"/>
        <w:spacing w:after="0" w:line="240" w:lineRule="auto"/>
        <w:jc w:val="center"/>
      </w:pPr>
      <w:r>
        <w:rPr>
          <w:rFonts w:ascii="Tahoma" w:hAnsi="Tahoma" w:cs="Tahoma"/>
          <w:sz w:val="18"/>
          <w:szCs w:val="18"/>
        </w:rPr>
        <w:t>11. člen</w:t>
      </w:r>
    </w:p>
    <w:p w14:paraId="5E1A0E4B" w14:textId="77777777" w:rsidR="006F5135" w:rsidRDefault="006F5135" w:rsidP="00DA5DCF">
      <w:pPr>
        <w:keepLines/>
        <w:widowControl w:val="0"/>
        <w:spacing w:after="0" w:line="240" w:lineRule="auto"/>
        <w:jc w:val="center"/>
      </w:pPr>
      <w:r>
        <w:rPr>
          <w:rFonts w:ascii="Tahoma" w:hAnsi="Tahoma" w:cs="Tahoma"/>
          <w:sz w:val="18"/>
          <w:szCs w:val="18"/>
        </w:rPr>
        <w:t>VIŠJA SILA</w:t>
      </w:r>
    </w:p>
    <w:p w14:paraId="28A345AA" w14:textId="77777777" w:rsidR="006F5135" w:rsidRDefault="006F5135" w:rsidP="00DA5DCF">
      <w:pPr>
        <w:keepLines/>
        <w:widowControl w:val="0"/>
        <w:numPr>
          <w:ilvl w:val="2"/>
          <w:numId w:val="18"/>
        </w:numPr>
        <w:spacing w:after="0" w:line="240" w:lineRule="auto"/>
        <w:jc w:val="both"/>
      </w:pPr>
      <w:r>
        <w:rPr>
          <w:rFonts w:ascii="Tahoma" w:hAnsi="Tahoma" w:cs="Tahoma"/>
          <w:sz w:val="18"/>
          <w:szCs w:val="18"/>
        </w:rPr>
        <w:t>Pod višjo silo se razumejo vsi nepredvideni in nepričakovani dogodki, ki nastopijo neodvisno od volje strank in ki jih stranki nista mogli predvideti ob sklepanju okvirnega sporazuma ter kakorkoli vplivajo na izvedbo pogodbenih obveznosti.</w:t>
      </w:r>
    </w:p>
    <w:p w14:paraId="1AB44C3F" w14:textId="77777777" w:rsidR="006F5135" w:rsidRDefault="006F5135" w:rsidP="00DA5DCF">
      <w:pPr>
        <w:keepLines/>
        <w:widowControl w:val="0"/>
        <w:numPr>
          <w:ilvl w:val="2"/>
          <w:numId w:val="18"/>
        </w:numPr>
        <w:spacing w:after="0" w:line="240" w:lineRule="auto"/>
        <w:jc w:val="both"/>
      </w:pPr>
      <w:r>
        <w:rPr>
          <w:rFonts w:ascii="Tahoma" w:hAnsi="Tahoma" w:cs="Tahoma"/>
          <w:sz w:val="18"/>
          <w:szCs w:val="18"/>
        </w:rPr>
        <w:t>Prodajalec je dolžan pisno obvestiti naročnika o nastanku višje sile v petih delovnih dneh po nastanku le-te.</w:t>
      </w:r>
    </w:p>
    <w:p w14:paraId="11DDDD4A" w14:textId="77777777" w:rsidR="006F5135" w:rsidRPr="0068123F" w:rsidRDefault="006F5135" w:rsidP="00DA5DCF">
      <w:pPr>
        <w:keepLines/>
        <w:widowControl w:val="0"/>
        <w:numPr>
          <w:ilvl w:val="2"/>
          <w:numId w:val="18"/>
        </w:numPr>
        <w:spacing w:after="0" w:line="240" w:lineRule="auto"/>
        <w:jc w:val="both"/>
      </w:pPr>
      <w:r>
        <w:rPr>
          <w:rFonts w:ascii="Tahoma" w:hAnsi="Tahoma" w:cs="Tahoma"/>
          <w:sz w:val="18"/>
          <w:szCs w:val="18"/>
        </w:rPr>
        <w:t>Nobena od strank ni odgovorna za neizpolnitev katerekoli izmed svojih obveznosti iz razlogov, ki so izven njenega nadzora.</w:t>
      </w:r>
    </w:p>
    <w:p w14:paraId="206DEAC0" w14:textId="77777777" w:rsidR="0068123F" w:rsidRDefault="0068123F" w:rsidP="0068123F">
      <w:pPr>
        <w:keepLines/>
        <w:widowControl w:val="0"/>
        <w:spacing w:after="0" w:line="240" w:lineRule="auto"/>
        <w:ind w:left="720"/>
        <w:jc w:val="both"/>
      </w:pPr>
    </w:p>
    <w:p w14:paraId="077F0F8A" w14:textId="77777777" w:rsidR="006F5135" w:rsidRDefault="006F5135" w:rsidP="00DA5DCF">
      <w:pPr>
        <w:keepLines/>
        <w:widowControl w:val="0"/>
        <w:spacing w:after="0" w:line="240" w:lineRule="auto"/>
        <w:jc w:val="center"/>
      </w:pPr>
      <w:r>
        <w:rPr>
          <w:rFonts w:ascii="Tahoma" w:hAnsi="Tahoma" w:cs="Tahoma"/>
          <w:sz w:val="18"/>
          <w:szCs w:val="18"/>
        </w:rPr>
        <w:t>12. člen</w:t>
      </w:r>
    </w:p>
    <w:p w14:paraId="3083E8B1" w14:textId="77777777" w:rsidR="006F5135" w:rsidRDefault="006F5135" w:rsidP="00DA5DCF">
      <w:pPr>
        <w:keepLines/>
        <w:widowControl w:val="0"/>
        <w:spacing w:after="0" w:line="240" w:lineRule="auto"/>
        <w:jc w:val="center"/>
      </w:pPr>
      <w:r>
        <w:rPr>
          <w:rFonts w:ascii="Tahoma" w:hAnsi="Tahoma" w:cs="Tahoma"/>
          <w:sz w:val="18"/>
          <w:szCs w:val="18"/>
        </w:rPr>
        <w:t>FINANČNO ZAVAROVANJE ZA DOBRO IZVEDBO POGODBENIH OBVEZNOSTI</w:t>
      </w:r>
    </w:p>
    <w:p w14:paraId="4F8293AF" w14:textId="77777777" w:rsidR="006F5135" w:rsidRDefault="006F5135" w:rsidP="00DA5DCF">
      <w:pPr>
        <w:numPr>
          <w:ilvl w:val="2"/>
          <w:numId w:val="2"/>
        </w:numPr>
        <w:spacing w:after="0" w:line="240" w:lineRule="auto"/>
        <w:jc w:val="both"/>
      </w:pPr>
      <w:r>
        <w:rPr>
          <w:rFonts w:ascii="Tahoma" w:hAnsi="Tahoma" w:cs="Tahoma"/>
          <w:sz w:val="18"/>
          <w:szCs w:val="18"/>
        </w:rPr>
        <w:t>V primeru, da okvirna vrednost okvirnega presega 1.000 EUR z DDV mora prodajalec naročniku najkasneje v petih dneh od prejema izvoda podpisanega okvirnega sporazuma s strani naročnika, kot pogoj za veljavnost okvirnega sporazuma/pogodbenaročniku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5F68820E" w14:textId="77777777" w:rsidR="006F5135" w:rsidRDefault="006F5135" w:rsidP="00DA5DCF">
      <w:pPr>
        <w:numPr>
          <w:ilvl w:val="3"/>
          <w:numId w:val="2"/>
        </w:numPr>
        <w:spacing w:after="0" w:line="240" w:lineRule="auto"/>
        <w:jc w:val="both"/>
      </w:pPr>
      <w:r>
        <w:rPr>
          <w:rFonts w:ascii="Tahoma" w:hAnsi="Tahoma" w:cs="Tahoma"/>
          <w:sz w:val="18"/>
          <w:szCs w:val="18"/>
        </w:rPr>
        <w:t xml:space="preserve">če se bo izkazalo, da prodajalec dobave ne opravi v skladu z zahtevami okvirnega sporazuma/pogodbe ali z celotno dokumentacijo v zvezi z oddajo javnega naročila </w:t>
      </w:r>
    </w:p>
    <w:p w14:paraId="475238FD" w14:textId="77777777" w:rsidR="006F5135" w:rsidRDefault="006F5135" w:rsidP="00DA5DCF">
      <w:pPr>
        <w:numPr>
          <w:ilvl w:val="3"/>
          <w:numId w:val="2"/>
        </w:numPr>
        <w:spacing w:after="0" w:line="240" w:lineRule="auto"/>
        <w:jc w:val="both"/>
      </w:pPr>
      <w:r>
        <w:rPr>
          <w:rFonts w:ascii="Tahoma" w:hAnsi="Tahoma" w:cs="Tahoma"/>
          <w:sz w:val="18"/>
          <w:szCs w:val="18"/>
        </w:rPr>
        <w:t>bo naročnik razdrl pogodbo zaradi kršitev ali zamude na strani prodajalca;</w:t>
      </w:r>
    </w:p>
    <w:p w14:paraId="38611CF3" w14:textId="77777777" w:rsidR="006F5135" w:rsidRDefault="006F5135" w:rsidP="00DA5DCF">
      <w:pPr>
        <w:numPr>
          <w:ilvl w:val="3"/>
          <w:numId w:val="2"/>
        </w:numPr>
        <w:spacing w:after="0" w:line="240" w:lineRule="auto"/>
        <w:jc w:val="both"/>
      </w:pPr>
      <w:r>
        <w:rPr>
          <w:rFonts w:ascii="Tahoma" w:hAnsi="Tahoma" w:cs="Tahoma"/>
          <w:sz w:val="18"/>
          <w:szCs w:val="18"/>
        </w:rPr>
        <w:t>če prodajalec objavi nesolventnost, prisilno poravnavo ali stečaj;</w:t>
      </w:r>
    </w:p>
    <w:p w14:paraId="2436B4E0" w14:textId="2700CE42" w:rsidR="006F5135" w:rsidRPr="0068123F" w:rsidRDefault="006F5135" w:rsidP="0068123F">
      <w:pPr>
        <w:numPr>
          <w:ilvl w:val="3"/>
          <w:numId w:val="2"/>
        </w:numPr>
        <w:spacing w:after="0" w:line="240" w:lineRule="auto"/>
        <w:jc w:val="both"/>
      </w:pPr>
      <w:r>
        <w:rPr>
          <w:rFonts w:ascii="Tahoma" w:hAnsi="Tahoma" w:cs="Tahoma"/>
          <w:sz w:val="18"/>
          <w:szCs w:val="18"/>
        </w:rPr>
        <w:t>če bo prodajalec kršil 13. člen tega okvirnega sporazuma.</w:t>
      </w:r>
      <w:bookmarkStart w:id="34" w:name="_Hlk485114908"/>
      <w:bookmarkEnd w:id="34"/>
    </w:p>
    <w:p w14:paraId="61C5C998" w14:textId="77777777" w:rsidR="006F5135" w:rsidRDefault="006F5135" w:rsidP="00DA5DCF">
      <w:pPr>
        <w:numPr>
          <w:ilvl w:val="0"/>
          <w:numId w:val="11"/>
        </w:numPr>
        <w:spacing w:after="0" w:line="240" w:lineRule="auto"/>
        <w:jc w:val="both"/>
      </w:pPr>
      <w:r>
        <w:rPr>
          <w:rFonts w:ascii="Tahoma" w:hAnsi="Tahoma" w:cs="Tahoma"/>
          <w:sz w:val="18"/>
          <w:szCs w:val="18"/>
        </w:rPr>
        <w:t>Predložitev zavarovanja za dobro izvedbo pogodbenih obveznosti je pogoj za veljavnost tega okvirnega sporazuma.</w:t>
      </w:r>
    </w:p>
    <w:p w14:paraId="7BD3B7DA" w14:textId="77777777" w:rsidR="006F5135" w:rsidRDefault="006F5135" w:rsidP="00DA5DCF">
      <w:pPr>
        <w:numPr>
          <w:ilvl w:val="0"/>
          <w:numId w:val="11"/>
        </w:numPr>
        <w:spacing w:after="0" w:line="240" w:lineRule="auto"/>
        <w:jc w:val="both"/>
      </w:pPr>
      <w:r>
        <w:rPr>
          <w:rFonts w:ascii="Tahoma" w:hAnsi="Tahoma" w:cs="Tahoma"/>
          <w:sz w:val="18"/>
          <w:szCs w:val="18"/>
        </w:rPr>
        <w:t>Naročnik lahko finančno zavarovanje uveljavi brez predhodnega opomina, mora pa prodajalca o tem, da ga je uveljavil, obvestiti elektronsko ali pisno po pošti, najkasneje 3 dni po dnevu, ko ga je predložil v izplačilo.</w:t>
      </w:r>
    </w:p>
    <w:p w14:paraId="04411073" w14:textId="77777777" w:rsidR="006F5135" w:rsidRDefault="006F5135" w:rsidP="00DA5DCF">
      <w:pPr>
        <w:spacing w:after="0" w:line="240" w:lineRule="auto"/>
        <w:ind w:left="720"/>
        <w:jc w:val="both"/>
        <w:rPr>
          <w:rFonts w:ascii="Tahoma" w:hAnsi="Tahoma" w:cs="Tahoma"/>
          <w:sz w:val="18"/>
          <w:szCs w:val="18"/>
        </w:rPr>
      </w:pPr>
      <w:r>
        <w:rPr>
          <w:rFonts w:ascii="Tahoma" w:hAnsi="Tahoma" w:cs="Tahoma"/>
          <w:sz w:val="18"/>
          <w:szCs w:val="18"/>
        </w:rPr>
        <w:t>Če naročnikova škoda presega znesek finančnega zavarovanja, bo naročnik povračilo nastale škode od prodajalca uveljavil po splošnih pravilih civilnega prava.</w:t>
      </w:r>
    </w:p>
    <w:p w14:paraId="36E7C7A4" w14:textId="77777777" w:rsidR="0068123F" w:rsidRDefault="0068123F" w:rsidP="00DA5DCF">
      <w:pPr>
        <w:spacing w:after="0" w:line="240" w:lineRule="auto"/>
        <w:ind w:left="720"/>
        <w:jc w:val="both"/>
      </w:pPr>
    </w:p>
    <w:p w14:paraId="4F20AEC5" w14:textId="77777777" w:rsidR="006F5135" w:rsidRDefault="006F5135" w:rsidP="00DA5DCF">
      <w:pPr>
        <w:spacing w:after="0" w:line="240" w:lineRule="auto"/>
        <w:ind w:left="720"/>
        <w:rPr>
          <w:rFonts w:ascii="Tahoma" w:hAnsi="Tahoma" w:cs="Tahoma"/>
          <w:sz w:val="18"/>
          <w:szCs w:val="18"/>
        </w:rPr>
      </w:pPr>
    </w:p>
    <w:p w14:paraId="33DD8EBD" w14:textId="77777777" w:rsidR="006F5135" w:rsidRDefault="006F5135" w:rsidP="00DA5DCF">
      <w:pPr>
        <w:spacing w:after="0" w:line="240" w:lineRule="auto"/>
        <w:ind w:left="720"/>
        <w:jc w:val="center"/>
      </w:pPr>
      <w:r>
        <w:rPr>
          <w:rFonts w:ascii="Tahoma" w:hAnsi="Tahoma" w:cs="Tahoma"/>
          <w:sz w:val="18"/>
          <w:szCs w:val="18"/>
        </w:rPr>
        <w:t>13. člen</w:t>
      </w:r>
    </w:p>
    <w:p w14:paraId="55B9B3F6" w14:textId="77777777" w:rsidR="006F5135" w:rsidRDefault="006F5135" w:rsidP="00DA5DCF">
      <w:pPr>
        <w:keepLines/>
        <w:widowControl w:val="0"/>
        <w:spacing w:after="0" w:line="240" w:lineRule="auto"/>
        <w:jc w:val="center"/>
      </w:pPr>
      <w:r>
        <w:rPr>
          <w:rFonts w:ascii="Tahoma" w:hAnsi="Tahoma" w:cs="Tahoma"/>
          <w:sz w:val="18"/>
          <w:szCs w:val="18"/>
        </w:rPr>
        <w:t>POSLOVNA SKRIVNOST, TAJNI IN OSEBNI PODATKI</w:t>
      </w:r>
    </w:p>
    <w:p w14:paraId="5039D343" w14:textId="77777777" w:rsidR="006F5135" w:rsidRDefault="006F5135" w:rsidP="00DA5DCF">
      <w:pPr>
        <w:pStyle w:val="Odstavekseznama"/>
        <w:numPr>
          <w:ilvl w:val="0"/>
          <w:numId w:val="17"/>
        </w:numPr>
        <w:spacing w:after="0" w:line="240" w:lineRule="auto"/>
        <w:jc w:val="both"/>
      </w:pPr>
      <w:r>
        <w:rPr>
          <w:rFonts w:ascii="Tahoma" w:eastAsia="Times New Roman" w:hAnsi="Tahoma" w:cs="Tahoma"/>
          <w:sz w:val="18"/>
          <w:szCs w:val="18"/>
          <w:lang w:eastAsia="sl-SI"/>
        </w:rPr>
        <w:t>Pogodbeni stranki ugotavljata:</w:t>
      </w:r>
    </w:p>
    <w:p w14:paraId="556A8496" w14:textId="77777777" w:rsidR="006F5135" w:rsidRDefault="006F5135" w:rsidP="00DA5DCF">
      <w:pPr>
        <w:pStyle w:val="Odstavekseznama"/>
        <w:numPr>
          <w:ilvl w:val="0"/>
          <w:numId w:val="24"/>
        </w:numPr>
        <w:spacing w:after="0" w:line="240" w:lineRule="auto"/>
        <w:jc w:val="both"/>
      </w:pPr>
      <w:r>
        <w:rPr>
          <w:rFonts w:ascii="Tahoma" w:eastAsia="Times New Roman" w:hAnsi="Tahoma" w:cs="Tahoma"/>
          <w:sz w:val="18"/>
          <w:szCs w:val="18"/>
          <w:lang w:eastAsia="sl-SI"/>
        </w:rPr>
        <w:t>da so vsi dokumenti v zvezi z oddajo javnega naročila po pravnomočnosti odločitve o oddaji javnega naročila javni, če ne vsebujejo poslovnih skrivnosti, tajnih in osebnih podatkov,</w:t>
      </w:r>
    </w:p>
    <w:p w14:paraId="726D40C3" w14:textId="77777777" w:rsidR="006F5135" w:rsidRDefault="006F5135" w:rsidP="00DA5DCF">
      <w:pPr>
        <w:pStyle w:val="Odstavekseznama"/>
        <w:numPr>
          <w:ilvl w:val="0"/>
          <w:numId w:val="24"/>
        </w:numPr>
        <w:spacing w:after="0" w:line="240" w:lineRule="auto"/>
        <w:jc w:val="both"/>
      </w:pPr>
      <w:r>
        <w:rPr>
          <w:rFonts w:ascii="Tahoma" w:eastAsia="Times New Roman" w:hAnsi="Tahoma" w:cs="Tahoma"/>
          <w:sz w:val="18"/>
          <w:szCs w:val="18"/>
          <w:lang w:eastAsia="sl-SI"/>
        </w:rPr>
        <w:t>da se za poslovno skrivnost ne morejo določiti podatki, ki so po zakonu javni ali podatki o kršitvi zakona ali dobrih poslovnih običajev,</w:t>
      </w:r>
    </w:p>
    <w:p w14:paraId="645A639C" w14:textId="77777777" w:rsidR="006F5135" w:rsidRDefault="006F5135" w:rsidP="00DA5DCF">
      <w:pPr>
        <w:pStyle w:val="Odstavekseznama"/>
        <w:numPr>
          <w:ilvl w:val="0"/>
          <w:numId w:val="24"/>
        </w:numPr>
        <w:spacing w:after="0" w:line="240" w:lineRule="auto"/>
        <w:jc w:val="both"/>
      </w:pPr>
      <w:r>
        <w:rPr>
          <w:rFonts w:ascii="Tahoma" w:eastAsia="Times New Roman" w:hAnsi="Tahoma" w:cs="Tahoma"/>
          <w:sz w:val="18"/>
          <w:szCs w:val="18"/>
          <w:lang w:eastAsia="sl-SI"/>
        </w:rPr>
        <w:t>da veljavni predpisi s področja javnega naročanja izrecno določajo, kateri so javni podatki,</w:t>
      </w:r>
    </w:p>
    <w:p w14:paraId="7AAC51BA" w14:textId="77777777" w:rsidR="006F5135" w:rsidRDefault="006F5135" w:rsidP="00DA5DCF">
      <w:pPr>
        <w:pStyle w:val="Odstavekseznama"/>
        <w:numPr>
          <w:ilvl w:val="0"/>
          <w:numId w:val="24"/>
        </w:numPr>
        <w:spacing w:after="0" w:line="240" w:lineRule="auto"/>
        <w:jc w:val="both"/>
      </w:pPr>
      <w:r>
        <w:rPr>
          <w:rFonts w:ascii="Tahoma" w:eastAsia="Times New Roman" w:hAnsi="Tahoma" w:cs="Tahoma"/>
          <w:sz w:val="18"/>
          <w:szCs w:val="18"/>
          <w:lang w:eastAsia="sl-SI"/>
        </w:rPr>
        <w:t>da je naročnik dolžan kot poslovno skrivnost varovati le dokumente/podatke, ki mu jih prodajalec predloži in kot take označi ter od takrat, ko se s to lastnostjo dokumenta/podatka seznani ter</w:t>
      </w:r>
    </w:p>
    <w:p w14:paraId="019800B8" w14:textId="6896624A" w:rsidR="006F5135" w:rsidRPr="0068123F" w:rsidRDefault="006F5135" w:rsidP="00DA5DCF">
      <w:pPr>
        <w:pStyle w:val="Odstavekseznama"/>
        <w:numPr>
          <w:ilvl w:val="0"/>
          <w:numId w:val="24"/>
        </w:numPr>
        <w:spacing w:after="0" w:line="240" w:lineRule="auto"/>
        <w:jc w:val="both"/>
      </w:pPr>
      <w:r>
        <w:rPr>
          <w:rFonts w:ascii="Tahoma" w:eastAsia="Times New Roman" w:hAnsi="Tahoma" w:cs="Tahoma"/>
          <w:sz w:val="18"/>
          <w:szCs w:val="18"/>
          <w:lang w:eastAsia="sl-SI"/>
        </w:rPr>
        <w:t>da tajne in osebne podatke določajo veljavni predpisi.</w:t>
      </w:r>
    </w:p>
    <w:p w14:paraId="3F604259" w14:textId="77777777" w:rsidR="006F5135" w:rsidRDefault="006F5135" w:rsidP="00DA5DCF">
      <w:pPr>
        <w:pStyle w:val="Odstavekseznama"/>
        <w:numPr>
          <w:ilvl w:val="0"/>
          <w:numId w:val="17"/>
        </w:numPr>
        <w:spacing w:after="0" w:line="240" w:lineRule="auto"/>
        <w:jc w:val="both"/>
      </w:pPr>
      <w:r>
        <w:rPr>
          <w:rFonts w:ascii="Tahoma" w:eastAsia="Times New Roman" w:hAnsi="Tahoma" w:cs="Tahoma"/>
          <w:sz w:val="18"/>
          <w:szCs w:val="18"/>
          <w:lang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6ADE3050" w14:textId="77777777" w:rsidR="006F5135" w:rsidRDefault="006F5135" w:rsidP="00DA5DCF">
      <w:pPr>
        <w:spacing w:after="0" w:line="240" w:lineRule="auto"/>
        <w:jc w:val="both"/>
        <w:rPr>
          <w:rFonts w:ascii="Tahoma" w:eastAsia="Times New Roman" w:hAnsi="Tahoma" w:cs="Tahoma"/>
          <w:sz w:val="18"/>
          <w:szCs w:val="18"/>
          <w:lang w:eastAsia="sl-SI"/>
        </w:rPr>
      </w:pPr>
    </w:p>
    <w:p w14:paraId="6A7FDCBE" w14:textId="04E019CE" w:rsidR="006F5135" w:rsidRPr="0068123F" w:rsidRDefault="006F5135" w:rsidP="00DA5DCF">
      <w:pPr>
        <w:pStyle w:val="Odstavekseznama"/>
        <w:numPr>
          <w:ilvl w:val="0"/>
          <w:numId w:val="17"/>
        </w:numPr>
        <w:spacing w:after="0" w:line="240" w:lineRule="auto"/>
        <w:jc w:val="both"/>
      </w:pPr>
      <w:r>
        <w:rPr>
          <w:rFonts w:ascii="Tahoma" w:eastAsia="Times New Roman" w:hAnsi="Tahoma" w:cs="Tahoma"/>
          <w:sz w:val="18"/>
          <w:szCs w:val="18"/>
          <w:lang w:eastAsia="sl-SI"/>
        </w:rPr>
        <w:lastRenderedPageBreak/>
        <w:t>Pogodbeni stranki se zavežeta uporabljati in varovati vse pri izvajanju te pogodbe pridobljene osebne in/ali občutljive osebne podatke v skladu z veljavnimi predpisi o varovanju osebnih in/ali občutljivih osebnih podatkov.</w:t>
      </w:r>
    </w:p>
    <w:p w14:paraId="4493C5CB" w14:textId="4B3E1101" w:rsidR="006F5135" w:rsidRPr="0068123F" w:rsidRDefault="006F5135" w:rsidP="0068123F">
      <w:pPr>
        <w:pStyle w:val="Odstavekseznama"/>
        <w:numPr>
          <w:ilvl w:val="0"/>
          <w:numId w:val="17"/>
        </w:numPr>
        <w:spacing w:after="0" w:line="240" w:lineRule="auto"/>
        <w:jc w:val="both"/>
      </w:pPr>
      <w:r>
        <w:rPr>
          <w:rFonts w:ascii="Tahoma" w:eastAsia="Times New Roman" w:hAnsi="Tahoma" w:cs="Tahoma"/>
          <w:sz w:val="18"/>
          <w:szCs w:val="18"/>
          <w:lang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4F094743" w14:textId="59A6BE57" w:rsidR="006F5135" w:rsidRPr="0068123F" w:rsidRDefault="006F5135" w:rsidP="00DA5DCF">
      <w:pPr>
        <w:pStyle w:val="Odstavekseznama"/>
        <w:numPr>
          <w:ilvl w:val="0"/>
          <w:numId w:val="17"/>
        </w:numPr>
        <w:spacing w:after="0" w:line="240" w:lineRule="auto"/>
        <w:jc w:val="both"/>
      </w:pPr>
      <w:r>
        <w:rPr>
          <w:rFonts w:ascii="Tahoma" w:eastAsia="Times New Roman" w:hAnsi="Tahoma" w:cs="Tahoma"/>
          <w:sz w:val="18"/>
          <w:szCs w:val="18"/>
          <w:lang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39DBFEC7" w14:textId="57A44E5D" w:rsidR="006F5135" w:rsidRPr="0068123F" w:rsidRDefault="006F5135" w:rsidP="00DA5DCF">
      <w:pPr>
        <w:pStyle w:val="Odstavekseznama"/>
        <w:numPr>
          <w:ilvl w:val="0"/>
          <w:numId w:val="17"/>
        </w:numPr>
        <w:spacing w:after="0" w:line="240" w:lineRule="auto"/>
        <w:jc w:val="both"/>
      </w:pPr>
      <w:r>
        <w:rPr>
          <w:rFonts w:ascii="Tahoma" w:eastAsia="Times New Roman" w:hAnsi="Tahoma" w:cs="Tahoma"/>
          <w:sz w:val="18"/>
          <w:szCs w:val="18"/>
          <w:lang w:eastAsia="sl-SI"/>
        </w:rPr>
        <w:t>Prodajalec mora naročnika takoj obvestiti o vsakem disciplinskem in/ali drugem postopku zaradi kršitev obveznosti, ki ga je zoper zaposlenega sprožil v zvezi z izvajanjem del iz te pogodbe in/ali obveznosti iz tega člena.</w:t>
      </w:r>
    </w:p>
    <w:p w14:paraId="47C9F906" w14:textId="77777777" w:rsidR="006F5135" w:rsidRPr="0068123F" w:rsidRDefault="006F5135" w:rsidP="00DA5DCF">
      <w:pPr>
        <w:pStyle w:val="Odstavekseznama"/>
        <w:numPr>
          <w:ilvl w:val="0"/>
          <w:numId w:val="17"/>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pPr>
      <w:r>
        <w:rPr>
          <w:rFonts w:ascii="Tahoma" w:hAnsi="Tahoma" w:cs="Tahoma"/>
          <w:sz w:val="18"/>
          <w:szCs w:val="18"/>
        </w:rPr>
        <w:t>Obveznost varovanja poslovnih skrivnosti, tajnih in osebnih podatkov, se nanaša tako na čas izvrševanja pogodbe, kot tudi na čas po tem.</w:t>
      </w:r>
    </w:p>
    <w:p w14:paraId="3EDC9CD2" w14:textId="77777777" w:rsidR="0068123F" w:rsidRDefault="0068123F" w:rsidP="0068123F">
      <w:pPr>
        <w:pStyle w:val="Odstavekseznama"/>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pPr>
    </w:p>
    <w:p w14:paraId="2A634821" w14:textId="77777777" w:rsidR="006F5135" w:rsidRDefault="006F5135" w:rsidP="00DA5DCF">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rPr>
      </w:pPr>
    </w:p>
    <w:p w14:paraId="3DD2D183" w14:textId="77777777" w:rsidR="006F5135" w:rsidRDefault="006F5135" w:rsidP="00DA5DCF">
      <w:pPr>
        <w:keepLines/>
        <w:widowControl w:val="0"/>
        <w:spacing w:after="0" w:line="240" w:lineRule="auto"/>
        <w:jc w:val="center"/>
      </w:pPr>
      <w:r>
        <w:rPr>
          <w:rFonts w:ascii="Tahoma" w:hAnsi="Tahoma" w:cs="Tahoma"/>
          <w:sz w:val="18"/>
          <w:szCs w:val="18"/>
        </w:rPr>
        <w:t>14. člen</w:t>
      </w:r>
    </w:p>
    <w:p w14:paraId="5BBC58EB" w14:textId="77777777" w:rsidR="006F5135" w:rsidRDefault="006F5135" w:rsidP="00DA5DCF">
      <w:pPr>
        <w:keepLines/>
        <w:widowControl w:val="0"/>
        <w:spacing w:after="0" w:line="240" w:lineRule="auto"/>
        <w:jc w:val="center"/>
      </w:pPr>
      <w:r>
        <w:rPr>
          <w:rFonts w:ascii="Tahoma" w:hAnsi="Tahoma" w:cs="Tahoma"/>
          <w:sz w:val="18"/>
          <w:szCs w:val="18"/>
        </w:rPr>
        <w:t>KONČNE DOLOČBE</w:t>
      </w:r>
    </w:p>
    <w:p w14:paraId="63AC1067" w14:textId="77777777" w:rsidR="006F5135" w:rsidRDefault="006F5135" w:rsidP="00DA5DCF">
      <w:pPr>
        <w:keepLines/>
        <w:widowControl w:val="0"/>
        <w:numPr>
          <w:ilvl w:val="2"/>
          <w:numId w:val="16"/>
        </w:numPr>
        <w:spacing w:after="0" w:line="240" w:lineRule="auto"/>
        <w:jc w:val="both"/>
      </w:pPr>
      <w:r>
        <w:rPr>
          <w:rFonts w:ascii="Tahoma" w:hAnsi="Tahoma" w:cs="Tahoma"/>
          <w:sz w:val="18"/>
          <w:szCs w:val="18"/>
        </w:rPr>
        <w:t>Ta okvirni sporazum/pogodba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5AFE21DF" w14:textId="77777777" w:rsidR="006F5135" w:rsidRDefault="006F5135" w:rsidP="00DA5DCF">
      <w:pPr>
        <w:keepLines/>
        <w:widowControl w:val="0"/>
        <w:spacing w:after="0" w:line="240" w:lineRule="auto"/>
        <w:ind w:left="720"/>
        <w:jc w:val="both"/>
      </w:pPr>
      <w:r>
        <w:rPr>
          <w:rFonts w:ascii="Tahoma" w:hAnsi="Tahoma" w:cs="Tahoma"/>
          <w:sz w:val="18"/>
          <w:szCs w:val="18"/>
        </w:rPr>
        <w:t>- pridobitev posla iz te pogodbe; ali</w:t>
      </w:r>
    </w:p>
    <w:p w14:paraId="62665BC6" w14:textId="77777777" w:rsidR="006F5135" w:rsidRDefault="006F5135" w:rsidP="00DA5DCF">
      <w:pPr>
        <w:keepLines/>
        <w:widowControl w:val="0"/>
        <w:spacing w:after="0" w:line="240" w:lineRule="auto"/>
        <w:ind w:left="720"/>
        <w:jc w:val="both"/>
      </w:pPr>
      <w:r>
        <w:rPr>
          <w:rFonts w:ascii="Tahoma" w:hAnsi="Tahoma" w:cs="Tahoma"/>
          <w:sz w:val="18"/>
          <w:szCs w:val="18"/>
        </w:rPr>
        <w:t>- za sklenitev posla iz te pogodbe pod ugodnejšimi pogoji; ali</w:t>
      </w:r>
    </w:p>
    <w:p w14:paraId="0BDBAD20" w14:textId="77777777" w:rsidR="006F5135" w:rsidRDefault="006F5135" w:rsidP="00DA5DCF">
      <w:pPr>
        <w:keepLines/>
        <w:widowControl w:val="0"/>
        <w:spacing w:after="0" w:line="240" w:lineRule="auto"/>
        <w:ind w:left="720"/>
        <w:jc w:val="both"/>
      </w:pPr>
      <w:r>
        <w:rPr>
          <w:rFonts w:ascii="Tahoma" w:hAnsi="Tahoma" w:cs="Tahoma"/>
          <w:sz w:val="18"/>
          <w:szCs w:val="18"/>
        </w:rPr>
        <w:t>- za opustitev dolžnega nadzora nad izvajanjem pogodbenih obveznosti iz te pogodbe; ali</w:t>
      </w:r>
    </w:p>
    <w:p w14:paraId="058D5136" w14:textId="77777777" w:rsidR="006F5135" w:rsidRDefault="006F5135" w:rsidP="00DA5DCF">
      <w:pPr>
        <w:keepLines/>
        <w:widowControl w:val="0"/>
        <w:spacing w:after="0" w:line="240" w:lineRule="auto"/>
        <w:ind w:left="720"/>
        <w:jc w:val="both"/>
      </w:pPr>
      <w:r>
        <w:rPr>
          <w:rFonts w:ascii="Tahoma" w:hAnsi="Tahoma" w:cs="Tahoma"/>
          <w:sz w:val="18"/>
          <w:szCs w:val="18"/>
        </w:rPr>
        <w:t>- 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27F1DD59" w14:textId="68E3D7D6" w:rsidR="006F5135" w:rsidRPr="0068123F" w:rsidRDefault="006F5135" w:rsidP="0068123F">
      <w:pPr>
        <w:keepLines/>
        <w:widowControl w:val="0"/>
        <w:numPr>
          <w:ilvl w:val="2"/>
          <w:numId w:val="16"/>
        </w:numPr>
        <w:spacing w:after="0" w:line="240" w:lineRule="auto"/>
        <w:jc w:val="both"/>
      </w:pPr>
      <w:r>
        <w:rPr>
          <w:rFonts w:ascii="Tahoma" w:hAnsi="Tahoma" w:cs="Tahoma"/>
          <w:sz w:val="18"/>
          <w:szCs w:val="18"/>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04C57175" w14:textId="77777777" w:rsidR="006F5135" w:rsidRPr="0068123F" w:rsidRDefault="006F5135" w:rsidP="00DA5DCF">
      <w:pPr>
        <w:keepLines/>
        <w:widowControl w:val="0"/>
        <w:numPr>
          <w:ilvl w:val="2"/>
          <w:numId w:val="16"/>
        </w:numPr>
        <w:spacing w:after="0" w:line="240" w:lineRule="auto"/>
        <w:jc w:val="both"/>
      </w:pPr>
      <w:r>
        <w:rPr>
          <w:rFonts w:ascii="Tahoma" w:eastAsia="Tahoma" w:hAnsi="Tahoma" w:cs="Tahoma"/>
          <w:sz w:val="18"/>
          <w:szCs w:val="18"/>
        </w:rPr>
        <w:t xml:space="preserve"> </w:t>
      </w:r>
      <w:r>
        <w:rPr>
          <w:rFonts w:ascii="Tahoma" w:hAnsi="Tahoma" w:cs="Tahoma"/>
          <w:sz w:val="18"/>
          <w:szCs w:val="18"/>
        </w:rPr>
        <w:t>Prodajalec s podpisom tega okvirnega sporazuma/pogodbe jamči, da ni zadržkov za sklenitev posla po 35. členu ZlntPK.</w:t>
      </w:r>
    </w:p>
    <w:p w14:paraId="222E4EB0" w14:textId="77777777" w:rsidR="0068123F" w:rsidRDefault="0068123F" w:rsidP="0068123F">
      <w:pPr>
        <w:keepLines/>
        <w:widowControl w:val="0"/>
        <w:spacing w:after="0" w:line="240" w:lineRule="auto"/>
        <w:ind w:left="720"/>
        <w:jc w:val="both"/>
      </w:pPr>
    </w:p>
    <w:p w14:paraId="259E4BFB" w14:textId="77777777" w:rsidR="006F5135" w:rsidRDefault="006F5135" w:rsidP="00DA5DCF">
      <w:pPr>
        <w:pStyle w:val="Odstavekseznama"/>
        <w:spacing w:after="0" w:line="240" w:lineRule="auto"/>
        <w:jc w:val="center"/>
      </w:pPr>
      <w:r>
        <w:rPr>
          <w:rFonts w:ascii="Tahoma" w:hAnsi="Tahoma" w:cs="Tahoma"/>
          <w:sz w:val="18"/>
          <w:szCs w:val="18"/>
        </w:rPr>
        <w:t>15. člen</w:t>
      </w:r>
    </w:p>
    <w:p w14:paraId="44D591AF" w14:textId="77777777" w:rsidR="006F5135" w:rsidRDefault="006F5135" w:rsidP="00DA5DCF">
      <w:pPr>
        <w:keepLines/>
        <w:widowControl w:val="0"/>
        <w:numPr>
          <w:ilvl w:val="0"/>
          <w:numId w:val="10"/>
        </w:numPr>
        <w:spacing w:after="0" w:line="240" w:lineRule="auto"/>
        <w:jc w:val="both"/>
      </w:pPr>
      <w:r>
        <w:rPr>
          <w:rFonts w:ascii="Tahoma" w:hAnsi="Tahoma" w:cs="Tahoma"/>
          <w:sz w:val="18"/>
          <w:szCs w:val="18"/>
        </w:rPr>
        <w:t>Ta okvirni sporazum je sklenjen pod razveznim pogojem, ki se uresniči v primeru izpolnitve ene od naslednjih okoliščin:</w:t>
      </w:r>
    </w:p>
    <w:p w14:paraId="5042B493" w14:textId="77777777" w:rsidR="006F5135" w:rsidRDefault="006F5135" w:rsidP="00DA5DCF">
      <w:pPr>
        <w:keepLines/>
        <w:widowControl w:val="0"/>
        <w:spacing w:after="0" w:line="240" w:lineRule="auto"/>
        <w:ind w:left="720"/>
        <w:jc w:val="both"/>
      </w:pPr>
      <w:r>
        <w:rPr>
          <w:rFonts w:ascii="Tahoma" w:hAnsi="Tahoma" w:cs="Tahoma"/>
          <w:sz w:val="18"/>
          <w:szCs w:val="18"/>
        </w:rPr>
        <w:t xml:space="preserve">- če bo naročnik seznanjen, da je sodišče s pravnomočno odločitvijo ugotovilo kršitev obveznosti delovne, okoljske ali socialne zakonodaje s strani izvajalca/dobavitelja ali podizvajalca ali </w:t>
      </w:r>
    </w:p>
    <w:p w14:paraId="2A16489D" w14:textId="77777777" w:rsidR="006F5135" w:rsidRDefault="006F5135" w:rsidP="00DA5DCF">
      <w:pPr>
        <w:keepLines/>
        <w:widowControl w:val="0"/>
        <w:spacing w:after="0" w:line="240" w:lineRule="auto"/>
        <w:ind w:left="720"/>
        <w:jc w:val="both"/>
      </w:pPr>
      <w:r>
        <w:rPr>
          <w:rFonts w:ascii="Tahoma" w:hAnsi="Tahoma" w:cs="Tahoma"/>
          <w:sz w:val="18"/>
          <w:szCs w:val="18"/>
        </w:rPr>
        <w:t>- če bo naročnik seznanjen, da je pristojni državni organ pri izvajalcu/dobavitelju ali podizvajalcu v času izvajanja pogodbe ugotovil najmanj dve kršitvi v zvezi s:</w:t>
      </w:r>
    </w:p>
    <w:p w14:paraId="33EC8760" w14:textId="77777777" w:rsidR="006F5135" w:rsidRDefault="006F5135" w:rsidP="00DA5DCF">
      <w:pPr>
        <w:pStyle w:val="Odstavekseznama"/>
        <w:keepLines/>
        <w:widowControl w:val="0"/>
        <w:numPr>
          <w:ilvl w:val="0"/>
          <w:numId w:val="21"/>
        </w:numPr>
        <w:spacing w:after="0" w:line="240" w:lineRule="auto"/>
        <w:jc w:val="both"/>
      </w:pPr>
      <w:r>
        <w:rPr>
          <w:rFonts w:ascii="Tahoma" w:hAnsi="Tahoma" w:cs="Tahoma"/>
          <w:sz w:val="18"/>
          <w:szCs w:val="18"/>
        </w:rPr>
        <w:t xml:space="preserve">plačilom za delo, </w:t>
      </w:r>
    </w:p>
    <w:p w14:paraId="14124DA3" w14:textId="77777777" w:rsidR="006F5135" w:rsidRDefault="006F5135" w:rsidP="00DA5DCF">
      <w:pPr>
        <w:pStyle w:val="Odstavekseznama"/>
        <w:keepLines/>
        <w:widowControl w:val="0"/>
        <w:numPr>
          <w:ilvl w:val="0"/>
          <w:numId w:val="21"/>
        </w:numPr>
        <w:spacing w:after="0" w:line="240" w:lineRule="auto"/>
        <w:jc w:val="both"/>
      </w:pPr>
      <w:r>
        <w:rPr>
          <w:rFonts w:ascii="Tahoma" w:hAnsi="Tahoma" w:cs="Tahoma"/>
          <w:sz w:val="18"/>
          <w:szCs w:val="18"/>
        </w:rPr>
        <w:t xml:space="preserve">delovnim časom, </w:t>
      </w:r>
    </w:p>
    <w:p w14:paraId="1D391EF0" w14:textId="77777777" w:rsidR="006F5135" w:rsidRDefault="006F5135" w:rsidP="00DA5DCF">
      <w:pPr>
        <w:pStyle w:val="Odstavekseznama"/>
        <w:keepLines/>
        <w:widowControl w:val="0"/>
        <w:numPr>
          <w:ilvl w:val="0"/>
          <w:numId w:val="21"/>
        </w:numPr>
        <w:spacing w:after="0" w:line="240" w:lineRule="auto"/>
        <w:jc w:val="both"/>
      </w:pPr>
      <w:r>
        <w:rPr>
          <w:rFonts w:ascii="Tahoma" w:hAnsi="Tahoma" w:cs="Tahoma"/>
          <w:sz w:val="18"/>
          <w:szCs w:val="18"/>
        </w:rPr>
        <w:t xml:space="preserve">počitki, </w:t>
      </w:r>
    </w:p>
    <w:p w14:paraId="3364A3EC" w14:textId="77777777" w:rsidR="006F5135" w:rsidRDefault="006F5135" w:rsidP="00DA5DCF">
      <w:pPr>
        <w:pStyle w:val="Odstavekseznama"/>
        <w:keepLines/>
        <w:widowControl w:val="0"/>
        <w:numPr>
          <w:ilvl w:val="0"/>
          <w:numId w:val="21"/>
        </w:numPr>
        <w:spacing w:after="0" w:line="240" w:lineRule="auto"/>
        <w:jc w:val="both"/>
      </w:pPr>
      <w:r>
        <w:rPr>
          <w:rFonts w:ascii="Tahoma" w:hAnsi="Tahoma" w:cs="Tahoma"/>
          <w:sz w:val="18"/>
          <w:szCs w:val="18"/>
        </w:rPr>
        <w:t xml:space="preserve">opravljanjem dela na podlagi pogodb civilnega prava kljub obstoju elementov delovnega razmerja ali </w:t>
      </w:r>
    </w:p>
    <w:p w14:paraId="36F15A32" w14:textId="77777777" w:rsidR="006F5135" w:rsidRDefault="006F5135" w:rsidP="00DA5DCF">
      <w:pPr>
        <w:pStyle w:val="Odstavekseznama"/>
        <w:keepLines/>
        <w:widowControl w:val="0"/>
        <w:numPr>
          <w:ilvl w:val="0"/>
          <w:numId w:val="21"/>
        </w:numPr>
        <w:spacing w:after="0" w:line="240" w:lineRule="auto"/>
        <w:jc w:val="both"/>
      </w:pPr>
      <w:r>
        <w:rPr>
          <w:rFonts w:ascii="Tahoma" w:hAnsi="Tahoma" w:cs="Tahoma"/>
          <w:sz w:val="18"/>
          <w:szCs w:val="18"/>
        </w:rPr>
        <w:t>v zvezi z zaposlovanjem na črno</w:t>
      </w:r>
    </w:p>
    <w:p w14:paraId="641DF240" w14:textId="77777777" w:rsidR="006F5135" w:rsidRDefault="006F5135" w:rsidP="00DA5DCF">
      <w:pPr>
        <w:keepLines/>
        <w:widowControl w:val="0"/>
        <w:spacing w:after="0" w:line="240" w:lineRule="auto"/>
        <w:ind w:left="720"/>
        <w:jc w:val="both"/>
      </w:pPr>
      <w:r>
        <w:rPr>
          <w:rFonts w:ascii="Tahoma" w:hAnsi="Tahoma" w:cs="Tahoma"/>
          <w:sz w:val="18"/>
          <w:szCs w:val="18"/>
        </w:rPr>
        <w:t>in za kateri mu je bila s pravnomočno odločitvijo ali več pravnomočnimi odločitvami izrečena globa za prekršek.</w:t>
      </w:r>
    </w:p>
    <w:p w14:paraId="6BE36307" w14:textId="77777777" w:rsidR="006F5135" w:rsidRDefault="006F5135" w:rsidP="00DA5DCF">
      <w:pPr>
        <w:keepLines/>
        <w:widowControl w:val="0"/>
        <w:spacing w:after="0" w:line="240" w:lineRule="auto"/>
        <w:ind w:left="720"/>
        <w:jc w:val="both"/>
      </w:pPr>
      <w:r>
        <w:rPr>
          <w:rFonts w:ascii="Tahoma" w:hAnsi="Tahoma" w:cs="Tahoma"/>
          <w:sz w:val="18"/>
          <w:szCs w:val="18"/>
        </w:rPr>
        <w:t xml:space="preserve">V primeru seznanitve naročnika s kršitvijo bo naročnik o tem obvestil izvajalca/dobavitelja v desetih dneh. </w:t>
      </w:r>
    </w:p>
    <w:p w14:paraId="0D5B0552" w14:textId="77777777" w:rsidR="006F5135" w:rsidRDefault="006F5135" w:rsidP="00DA5DCF">
      <w:pPr>
        <w:keepLines/>
        <w:widowControl w:val="0"/>
        <w:spacing w:after="0" w:line="240" w:lineRule="auto"/>
        <w:ind w:left="720"/>
        <w:jc w:val="both"/>
      </w:pPr>
      <w:r>
        <w:rPr>
          <w:rFonts w:ascii="Tahoma" w:hAnsi="Tahoma" w:cs="Tahoma"/>
          <w:sz w:val="18"/>
          <w:szCs w:val="18"/>
        </w:rPr>
        <w:lastRenderedPageBreak/>
        <w:t xml:space="preserve">Izvajalec/dobavitelj lahko v roku, ki ga bo določil naročnik, ki pa ne sme biti daljši kot 15 dni, predloži dokaze, da je sprejel zadostne ukrepe, s katerimi lahko dokaže svojo zanesljivost kljub obstoju kršitev. Če obstaja kršitev pri podizvajalcu, lahko izvajalec/dobavitelj v istem roku predloži dokaze, da je podizvajalec sprejel zadostne ukrepe, s katerimi lahko dokaže svojo zanesljivost kljub obstoju kršitev. Če izvajalec/dobavitelj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izvajalec/dobavitelj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w:t>
      </w:r>
    </w:p>
    <w:p w14:paraId="77E7E557" w14:textId="77777777" w:rsidR="006F5135" w:rsidRDefault="006F5135" w:rsidP="00DA5DCF">
      <w:pPr>
        <w:keepLines/>
        <w:widowControl w:val="0"/>
        <w:numPr>
          <w:ilvl w:val="0"/>
          <w:numId w:val="10"/>
        </w:numPr>
        <w:spacing w:after="0" w:line="240" w:lineRule="auto"/>
        <w:jc w:val="both"/>
      </w:pPr>
      <w:r>
        <w:rPr>
          <w:rFonts w:ascii="Tahoma" w:hAnsi="Tahoma" w:cs="Tahoma"/>
          <w:sz w:val="18"/>
          <w:szCs w:val="18"/>
        </w:rPr>
        <w:t>V primeru izpolnitve razveznega pogoja se šteje, da je pogodba za tega izvajalca/dobavitelja razvezana z dnem sklenitve nove pogodbe o izvedbi javnega naročila za predmetno naročilo. O datumu sklenitve nove pogodbe bo naročnik obvestil izvajalca/dobavitelja.</w:t>
      </w:r>
    </w:p>
    <w:p w14:paraId="1656308C" w14:textId="77777777" w:rsidR="006F5135" w:rsidRPr="0068123F" w:rsidRDefault="006F5135" w:rsidP="00DA5DCF">
      <w:pPr>
        <w:keepLines/>
        <w:widowControl w:val="0"/>
        <w:numPr>
          <w:ilvl w:val="0"/>
          <w:numId w:val="10"/>
        </w:numPr>
        <w:spacing w:after="0" w:line="240" w:lineRule="auto"/>
        <w:jc w:val="both"/>
      </w:pPr>
      <w:r>
        <w:rPr>
          <w:rFonts w:ascii="Tahoma" w:hAnsi="Tahoma" w:cs="Tahoma"/>
          <w:sz w:val="18"/>
          <w:szCs w:val="18"/>
        </w:rPr>
        <w:t>Če naročnik v 60 dneh od seznanitve s kršitvijo ne začne novega postopka javnega naročila, se šteje, da je pogodba razvezana šestdeseti dan od seznanitve s kršitvijo.</w:t>
      </w:r>
    </w:p>
    <w:p w14:paraId="7DFAAEB3" w14:textId="77777777" w:rsidR="0068123F" w:rsidRDefault="0068123F" w:rsidP="0068123F">
      <w:pPr>
        <w:keepLines/>
        <w:widowControl w:val="0"/>
        <w:spacing w:after="0" w:line="240" w:lineRule="auto"/>
        <w:ind w:left="720"/>
        <w:jc w:val="both"/>
      </w:pPr>
    </w:p>
    <w:p w14:paraId="03911ABE" w14:textId="77777777" w:rsidR="006F5135" w:rsidRDefault="006F5135" w:rsidP="00DA5DCF">
      <w:pPr>
        <w:keepLines/>
        <w:widowControl w:val="0"/>
        <w:spacing w:after="0" w:line="240" w:lineRule="auto"/>
        <w:ind w:left="720"/>
        <w:jc w:val="center"/>
      </w:pPr>
      <w:r>
        <w:rPr>
          <w:rFonts w:ascii="Tahoma" w:hAnsi="Tahoma" w:cs="Tahoma"/>
          <w:sz w:val="18"/>
          <w:szCs w:val="18"/>
        </w:rPr>
        <w:t>16. člen</w:t>
      </w:r>
    </w:p>
    <w:p w14:paraId="70BBA11E" w14:textId="77777777" w:rsidR="006F5135" w:rsidRDefault="006F5135" w:rsidP="00DA5DCF">
      <w:pPr>
        <w:keepLines/>
        <w:widowControl w:val="0"/>
        <w:numPr>
          <w:ilvl w:val="0"/>
          <w:numId w:val="1"/>
        </w:numPr>
        <w:spacing w:after="0" w:line="240" w:lineRule="auto"/>
        <w:jc w:val="both"/>
      </w:pPr>
      <w:r>
        <w:rPr>
          <w:rFonts w:ascii="Tahoma" w:hAnsi="Tahoma" w:cs="Tahoma"/>
          <w:sz w:val="18"/>
          <w:szCs w:val="18"/>
        </w:rPr>
        <w:t>Okvirni sporazum se lahko ob upoštevanju veljavne zakonodaje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692101A5" w14:textId="77777777" w:rsidR="006F5135" w:rsidRDefault="006F5135" w:rsidP="00DA5DCF">
      <w:pPr>
        <w:keepLines/>
        <w:widowControl w:val="0"/>
        <w:numPr>
          <w:ilvl w:val="0"/>
          <w:numId w:val="1"/>
        </w:numPr>
        <w:spacing w:after="0" w:line="240" w:lineRule="auto"/>
        <w:jc w:val="both"/>
      </w:pPr>
      <w:r>
        <w:rPr>
          <w:rFonts w:ascii="Tahoma" w:hAnsi="Tahoma" w:cs="Tahoma"/>
          <w:sz w:val="18"/>
          <w:szCs w:val="18"/>
        </w:rPr>
        <w:t>Pogodbena stranka, ki odstopi od pogodbe poravna vse stroške.  s tem da glede na razlog odstopa izbere za nasprotno stran primeren čas ter poravna vse stroške, ki jih s tem povzroči.</w:t>
      </w:r>
    </w:p>
    <w:p w14:paraId="3248F9A0" w14:textId="77777777" w:rsidR="006F5135" w:rsidRDefault="006F5135" w:rsidP="00DA5DCF">
      <w:pPr>
        <w:keepLines/>
        <w:widowControl w:val="0"/>
        <w:spacing w:after="0" w:line="240" w:lineRule="auto"/>
        <w:ind w:left="360"/>
        <w:jc w:val="both"/>
      </w:pPr>
      <w:r>
        <w:rPr>
          <w:rFonts w:ascii="Tahoma" w:hAnsi="Tahoma" w:cs="Tahoma"/>
          <w:sz w:val="18"/>
          <w:szCs w:val="18"/>
        </w:rPr>
        <w:t xml:space="preserve">3)   Za urejanje medsebojnih obveznosti in pravic, ki niso izrecno dogovorjene s tem okvirnim sporazumom, se    </w:t>
      </w:r>
    </w:p>
    <w:p w14:paraId="349D2B12" w14:textId="77777777" w:rsidR="006F5135" w:rsidRDefault="006F5135" w:rsidP="00DA5DCF">
      <w:pPr>
        <w:keepLines/>
        <w:widowControl w:val="0"/>
        <w:spacing w:after="0" w:line="240" w:lineRule="auto"/>
        <w:jc w:val="both"/>
      </w:pPr>
      <w:r>
        <w:rPr>
          <w:rFonts w:ascii="Tahoma" w:eastAsia="Tahoma" w:hAnsi="Tahoma" w:cs="Tahoma"/>
          <w:sz w:val="18"/>
          <w:szCs w:val="18"/>
        </w:rPr>
        <w:t xml:space="preserve">            </w:t>
      </w:r>
      <w:r>
        <w:rPr>
          <w:rFonts w:ascii="Tahoma" w:hAnsi="Tahoma" w:cs="Tahoma"/>
          <w:sz w:val="18"/>
          <w:szCs w:val="18"/>
        </w:rPr>
        <w:t>uporabljajo določila Obligacijskega zakonika in drugi predpisi, ki urejajo pogodbene odnose.</w:t>
      </w:r>
    </w:p>
    <w:p w14:paraId="0C8A1102" w14:textId="77777777" w:rsidR="006F5135" w:rsidRPr="0068123F" w:rsidRDefault="006F5135" w:rsidP="00DA5DCF">
      <w:pPr>
        <w:keepLines/>
        <w:widowControl w:val="0"/>
        <w:numPr>
          <w:ilvl w:val="0"/>
          <w:numId w:val="10"/>
        </w:numPr>
        <w:spacing w:after="0" w:line="240" w:lineRule="auto"/>
        <w:jc w:val="both"/>
      </w:pPr>
      <w:r>
        <w:rPr>
          <w:rFonts w:ascii="Tahoma" w:hAnsi="Tahoma" w:cs="Tahoma"/>
          <w:sz w:val="18"/>
          <w:szCs w:val="18"/>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31CE7B3F" w14:textId="77777777" w:rsidR="0068123F" w:rsidRDefault="0068123F" w:rsidP="0068123F">
      <w:pPr>
        <w:keepLines/>
        <w:widowControl w:val="0"/>
        <w:spacing w:after="0" w:line="240" w:lineRule="auto"/>
        <w:ind w:left="720"/>
        <w:jc w:val="both"/>
      </w:pPr>
    </w:p>
    <w:p w14:paraId="27BB276F" w14:textId="77777777" w:rsidR="006F5135" w:rsidRDefault="006F5135" w:rsidP="00DA5DCF">
      <w:pPr>
        <w:keepLines/>
        <w:widowControl w:val="0"/>
        <w:spacing w:after="0" w:line="240" w:lineRule="auto"/>
        <w:jc w:val="center"/>
      </w:pPr>
      <w:r>
        <w:rPr>
          <w:rFonts w:ascii="Tahoma" w:hAnsi="Tahoma" w:cs="Tahoma"/>
          <w:sz w:val="18"/>
          <w:szCs w:val="18"/>
        </w:rPr>
        <w:t>17. člen</w:t>
      </w:r>
    </w:p>
    <w:p w14:paraId="51E49F85" w14:textId="77777777" w:rsidR="006F5135" w:rsidRDefault="006F5135" w:rsidP="00DA5DCF">
      <w:pPr>
        <w:numPr>
          <w:ilvl w:val="0"/>
          <w:numId w:val="7"/>
        </w:numPr>
        <w:spacing w:after="0" w:line="240" w:lineRule="auto"/>
      </w:pPr>
      <w:r>
        <w:rPr>
          <w:rFonts w:ascii="Tahoma" w:hAnsi="Tahoma" w:cs="Tahoma"/>
          <w:sz w:val="18"/>
          <w:szCs w:val="18"/>
        </w:rPr>
        <w:t>Okvirni sporazum je sestavljen v dveh izvodih, od katerih prejme naročnik en izvod, prodajalec en izvod.</w:t>
      </w:r>
    </w:p>
    <w:p w14:paraId="4AC8951F" w14:textId="77777777" w:rsidR="006F5135" w:rsidRDefault="006F5135" w:rsidP="00DA5DCF">
      <w:pPr>
        <w:keepLines/>
        <w:widowControl w:val="0"/>
        <w:numPr>
          <w:ilvl w:val="0"/>
          <w:numId w:val="7"/>
        </w:numPr>
        <w:spacing w:after="0" w:line="240" w:lineRule="auto"/>
        <w:jc w:val="both"/>
      </w:pPr>
      <w:r>
        <w:rPr>
          <w:rFonts w:ascii="Tahoma" w:hAnsi="Tahoma" w:cs="Tahoma"/>
          <w:sz w:val="18"/>
          <w:szCs w:val="18"/>
        </w:rPr>
        <w:t xml:space="preserve">Pogodba stopi v veljavo z dnem podpisa obeh pogodbenih strank, pod odložnim pogojem, da prodajalec za izpolnitev pogoja najkasneje v 5 dneh po podpisu pogodbe/ob podpisu pogodbe predloži finančno zavarovanje za dobro izvedbo pogodbenih obveznosti. </w:t>
      </w:r>
    </w:p>
    <w:p w14:paraId="0C0D9E02" w14:textId="77777777" w:rsidR="006F5135" w:rsidRPr="0068123F" w:rsidRDefault="006F5135" w:rsidP="00DA5DCF">
      <w:pPr>
        <w:keepLines/>
        <w:widowControl w:val="0"/>
        <w:numPr>
          <w:ilvl w:val="0"/>
          <w:numId w:val="7"/>
        </w:numPr>
        <w:spacing w:after="0" w:line="240" w:lineRule="auto"/>
        <w:jc w:val="both"/>
      </w:pPr>
      <w:r>
        <w:rPr>
          <w:rFonts w:ascii="Tahoma" w:hAnsi="Tahoma" w:cs="Tahoma"/>
          <w:sz w:val="18"/>
          <w:szCs w:val="18"/>
        </w:rPr>
        <w:t xml:space="preserve">V kolikor tega ne naredi, pogodba ne začne učinkovati. Prodajalec je v tem primeru naročniku na podlagi določb dokumentacije o oddaji javnega naročila odškodninsko odgovoren za vso povzročeno škodo, ki lahko znaša celotno vrednost pogodbe. </w:t>
      </w:r>
    </w:p>
    <w:p w14:paraId="0FA46358" w14:textId="77777777" w:rsidR="0068123F" w:rsidRDefault="0068123F" w:rsidP="0068123F">
      <w:pPr>
        <w:keepLines/>
        <w:widowControl w:val="0"/>
        <w:spacing w:after="0" w:line="240" w:lineRule="auto"/>
        <w:ind w:left="786"/>
        <w:jc w:val="both"/>
      </w:pPr>
    </w:p>
    <w:p w14:paraId="01735ABE" w14:textId="77777777" w:rsidR="006F5135" w:rsidRDefault="006F5135" w:rsidP="00DA5DCF">
      <w:pPr>
        <w:keepLines/>
        <w:widowControl w:val="0"/>
        <w:spacing w:after="0" w:line="240" w:lineRule="auto"/>
        <w:ind w:left="786"/>
        <w:jc w:val="center"/>
      </w:pPr>
      <w:r>
        <w:rPr>
          <w:rFonts w:ascii="Tahoma" w:hAnsi="Tahoma" w:cs="Tahoma"/>
          <w:sz w:val="18"/>
          <w:szCs w:val="18"/>
        </w:rPr>
        <w:t>18. člen</w:t>
      </w:r>
    </w:p>
    <w:tbl>
      <w:tblPr>
        <w:tblW w:w="0" w:type="auto"/>
        <w:jc w:val="center"/>
        <w:tblLayout w:type="fixed"/>
        <w:tblCellMar>
          <w:top w:w="57" w:type="dxa"/>
          <w:left w:w="57" w:type="dxa"/>
          <w:bottom w:w="57" w:type="dxa"/>
          <w:right w:w="57" w:type="dxa"/>
        </w:tblCellMar>
        <w:tblLook w:val="0000" w:firstRow="0" w:lastRow="0" w:firstColumn="0" w:lastColumn="0" w:noHBand="0" w:noVBand="0"/>
      </w:tblPr>
      <w:tblGrid>
        <w:gridCol w:w="5098"/>
        <w:gridCol w:w="4598"/>
      </w:tblGrid>
      <w:tr w:rsidR="006F5135" w14:paraId="3986F70F" w14:textId="77777777">
        <w:trPr>
          <w:trHeight w:val="2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16CDE59" w14:textId="77777777" w:rsidR="006F5135" w:rsidRDefault="006F5135" w:rsidP="00DA5DCF">
            <w:pPr>
              <w:keepLines/>
              <w:widowControl w:val="0"/>
              <w:spacing w:after="0" w:line="240" w:lineRule="auto"/>
              <w:jc w:val="center"/>
            </w:pPr>
            <w:r>
              <w:rPr>
                <w:rFonts w:ascii="Tahoma" w:hAnsi="Tahoma" w:cs="Tahoma"/>
                <w:b/>
                <w:sz w:val="18"/>
                <w:szCs w:val="18"/>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9AE66F" w14:textId="77777777" w:rsidR="006F5135" w:rsidRDefault="006F5135" w:rsidP="00DA5DCF">
            <w:pPr>
              <w:keepLines/>
              <w:widowControl w:val="0"/>
              <w:spacing w:after="0" w:line="240" w:lineRule="auto"/>
              <w:jc w:val="center"/>
            </w:pPr>
            <w:r>
              <w:rPr>
                <w:rFonts w:ascii="Tahoma" w:hAnsi="Tahoma" w:cs="Tahoma"/>
                <w:b/>
                <w:sz w:val="18"/>
                <w:szCs w:val="18"/>
              </w:rPr>
              <w:t>Konec veljavnosti</w:t>
            </w:r>
          </w:p>
        </w:tc>
      </w:tr>
      <w:bookmarkStart w:id="35" w:name="Besedilo206"/>
      <w:tr w:rsidR="006F5135" w14:paraId="055B5AB8" w14:textId="77777777">
        <w:trPr>
          <w:trHeight w:val="2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0BFE9" w14:textId="77777777" w:rsidR="006F5135" w:rsidRDefault="006F5135" w:rsidP="00DA5DCF">
            <w:pPr>
              <w:keepLines/>
              <w:widowControl w:val="0"/>
              <w:spacing w:after="0" w:line="240" w:lineRule="auto"/>
              <w:jc w:val="both"/>
            </w:pPr>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sz w:val="18"/>
                <w:szCs w:val="18"/>
                <w:highlight w:val="lightGray"/>
                <w:lang w:eastAsia="sl-SI"/>
              </w:rPr>
              <w:t>     </w:t>
            </w:r>
            <w:r>
              <w:rPr>
                <w:rFonts w:ascii="Tahoma" w:hAnsi="Tahoma" w:cs="Tahoma"/>
                <w:sz w:val="18"/>
                <w:szCs w:val="18"/>
                <w:highlight w:val="lightGray"/>
                <w:lang w:eastAsia="sl-SI"/>
              </w:rPr>
              <w:fldChar w:fldCharType="end"/>
            </w:r>
            <w:bookmarkEnd w:id="35"/>
            <w:r>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F0FBB" w14:textId="64CED45C" w:rsidR="006F5135" w:rsidRDefault="005158F4" w:rsidP="00DA5DCF">
            <w:pPr>
              <w:keepLines/>
              <w:widowControl w:val="0"/>
              <w:spacing w:after="0" w:line="240" w:lineRule="auto"/>
              <w:jc w:val="both"/>
            </w:pPr>
            <w:r>
              <w:rPr>
                <w:lang w:val="en-US"/>
              </w:rPr>
              <w:t>23.03.2026</w:t>
            </w:r>
          </w:p>
        </w:tc>
      </w:tr>
      <w:tr w:rsidR="006F5135" w14:paraId="3F8690BF" w14:textId="77777777">
        <w:trPr>
          <w:trHeight w:val="23"/>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1CB3F9E5" w14:textId="77777777" w:rsidR="006F5135" w:rsidRDefault="006F5135" w:rsidP="00DA5DCF">
            <w:pPr>
              <w:keepLines/>
              <w:widowControl w:val="0"/>
              <w:spacing w:after="0" w:line="240" w:lineRule="auto"/>
              <w:jc w:val="center"/>
            </w:pPr>
            <w:r>
              <w:rPr>
                <w:rFonts w:ascii="Tahoma" w:hAnsi="Tahoma" w:cs="Tahoma"/>
                <w:b/>
                <w:sz w:val="18"/>
                <w:szCs w:val="18"/>
              </w:rPr>
              <w:t>Predčasna odpoved okvirnega sporazuma</w:t>
            </w:r>
          </w:p>
        </w:tc>
      </w:tr>
      <w:tr w:rsidR="006F5135" w14:paraId="669CB264" w14:textId="77777777">
        <w:trPr>
          <w:trHeight w:val="2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86BBEF6" w14:textId="77777777" w:rsidR="006F5135" w:rsidRDefault="006F5135" w:rsidP="00DA5DCF">
            <w:pPr>
              <w:keepLines/>
              <w:widowControl w:val="0"/>
              <w:spacing w:after="0" w:line="240" w:lineRule="auto"/>
              <w:jc w:val="center"/>
            </w:pPr>
            <w:r>
              <w:rPr>
                <w:rFonts w:ascii="Tahoma" w:hAnsi="Tahoma" w:cs="Tahoma"/>
                <w:b/>
                <w:sz w:val="18"/>
                <w:szCs w:val="18"/>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889B976" w14:textId="77777777" w:rsidR="006F5135" w:rsidRDefault="006F5135" w:rsidP="00DA5DCF">
            <w:pPr>
              <w:keepLines/>
              <w:widowControl w:val="0"/>
              <w:spacing w:after="0" w:line="240" w:lineRule="auto"/>
              <w:jc w:val="center"/>
            </w:pPr>
            <w:r>
              <w:rPr>
                <w:rFonts w:ascii="Tahoma" w:hAnsi="Tahoma" w:cs="Tahoma"/>
                <w:b/>
                <w:sz w:val="18"/>
                <w:szCs w:val="18"/>
              </w:rPr>
              <w:t>Odpoved velja</w:t>
            </w:r>
          </w:p>
        </w:tc>
      </w:tr>
      <w:tr w:rsidR="006F5135" w14:paraId="319E0985" w14:textId="77777777">
        <w:trPr>
          <w:trHeight w:val="2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48DF5" w14:textId="77777777" w:rsidR="006F5135" w:rsidRPr="0068123F" w:rsidRDefault="006F5135" w:rsidP="0068123F">
            <w:pPr>
              <w:keepLines/>
              <w:widowControl w:val="0"/>
              <w:numPr>
                <w:ilvl w:val="0"/>
                <w:numId w:val="19"/>
              </w:numPr>
              <w:spacing w:after="0" w:line="240" w:lineRule="auto"/>
              <w:jc w:val="both"/>
              <w:rPr>
                <w:rFonts w:ascii="Tahoma" w:hAnsi="Tahoma" w:cs="Tahoma"/>
                <w:sz w:val="18"/>
                <w:szCs w:val="18"/>
              </w:rPr>
            </w:pPr>
            <w:r w:rsidRPr="0068123F">
              <w:rPr>
                <w:rFonts w:ascii="Tahoma" w:hAnsi="Tahoma" w:cs="Tahoma"/>
                <w:sz w:val="18"/>
                <w:szCs w:val="18"/>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6AB80" w14:textId="77777777" w:rsidR="006F5135" w:rsidRDefault="006F5135" w:rsidP="00DA5DCF">
            <w:pPr>
              <w:keepLines/>
              <w:widowControl w:val="0"/>
              <w:spacing w:after="0" w:line="240" w:lineRule="auto"/>
              <w:jc w:val="both"/>
            </w:pPr>
            <w:r>
              <w:rPr>
                <w:rFonts w:ascii="Tahoma" w:hAnsi="Tahoma" w:cs="Tahoma"/>
                <w:sz w:val="18"/>
                <w:szCs w:val="18"/>
              </w:rPr>
              <w:t>Ad 1) Z dnem unovčenja finančnega zavarovanja.</w:t>
            </w:r>
          </w:p>
        </w:tc>
      </w:tr>
      <w:tr w:rsidR="006F5135" w14:paraId="3D104799" w14:textId="77777777">
        <w:trPr>
          <w:trHeight w:val="2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FF9C0" w14:textId="77777777" w:rsidR="006F5135" w:rsidRPr="0068123F" w:rsidRDefault="006F5135" w:rsidP="0068123F">
            <w:pPr>
              <w:pStyle w:val="Default"/>
              <w:numPr>
                <w:ilvl w:val="0"/>
                <w:numId w:val="19"/>
              </w:numPr>
              <w:jc w:val="both"/>
              <w:rPr>
                <w:rFonts w:ascii="Tahoma" w:hAnsi="Tahoma" w:cs="Tahoma"/>
                <w:sz w:val="18"/>
                <w:szCs w:val="18"/>
              </w:rPr>
            </w:pPr>
            <w:r w:rsidRPr="0068123F">
              <w:rPr>
                <w:rFonts w:ascii="Tahoma" w:hAnsi="Tahoma" w:cs="Tahoma"/>
                <w:sz w:val="18"/>
                <w:szCs w:val="18"/>
              </w:rPr>
              <w:t xml:space="preserve">V primeru, da ponudnik ne izpolnjuje pogodbenih obveznosti na način, predviden v pogodbi o izvedbi javnega naročila / okvirnega sporazuma, naročnik od te pogodbe/okvirnega sporazuma odstopi. </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97D0AB3" w14:textId="77777777" w:rsidR="006F5135" w:rsidRDefault="006F5135" w:rsidP="00DA5DCF">
            <w:pPr>
              <w:keepLines/>
              <w:widowControl w:val="0"/>
              <w:spacing w:after="0" w:line="240" w:lineRule="auto"/>
              <w:jc w:val="both"/>
            </w:pPr>
            <w:r>
              <w:rPr>
                <w:rFonts w:ascii="Tahoma" w:hAnsi="Tahoma" w:cs="Tahoma"/>
                <w:sz w:val="18"/>
                <w:szCs w:val="18"/>
              </w:rPr>
              <w:t>Ad 2, 3, 4, 5, 6, 7, 8, 9 in 10) Z dnem, ko prodajalec prejme obvestilo o odpovedi/odstopu od okvirnega sporazuma/pogodbe.</w:t>
            </w:r>
          </w:p>
        </w:tc>
      </w:tr>
      <w:tr w:rsidR="006F5135" w14:paraId="6E2BD244" w14:textId="77777777">
        <w:trPr>
          <w:trHeight w:val="2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798DE" w14:textId="77777777" w:rsidR="006F5135" w:rsidRPr="0068123F" w:rsidRDefault="006F5135" w:rsidP="0068123F">
            <w:pPr>
              <w:keepLines/>
              <w:widowControl w:val="0"/>
              <w:numPr>
                <w:ilvl w:val="0"/>
                <w:numId w:val="19"/>
              </w:numPr>
              <w:spacing w:after="0" w:line="240" w:lineRule="auto"/>
              <w:jc w:val="both"/>
              <w:rPr>
                <w:rFonts w:ascii="Tahoma" w:hAnsi="Tahoma" w:cs="Tahoma"/>
                <w:sz w:val="18"/>
                <w:szCs w:val="18"/>
              </w:rPr>
            </w:pPr>
            <w:r w:rsidRPr="0068123F">
              <w:rPr>
                <w:rFonts w:ascii="Tahoma" w:hAnsi="Tahoma" w:cs="Tahoma"/>
                <w:sz w:val="18"/>
                <w:szCs w:val="18"/>
              </w:rPr>
              <w:t>Neutemeljena zavrnitev naročila s strani prodajalca,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D03FC9" w14:textId="77777777" w:rsidR="006F5135" w:rsidRDefault="006F5135" w:rsidP="00DA5DCF">
            <w:pPr>
              <w:keepLines/>
              <w:widowControl w:val="0"/>
              <w:snapToGrid w:val="0"/>
              <w:spacing w:after="0" w:line="240" w:lineRule="auto"/>
              <w:ind w:left="284"/>
              <w:jc w:val="both"/>
              <w:rPr>
                <w:rFonts w:ascii="Tahoma" w:hAnsi="Tahoma" w:cs="Tahoma"/>
                <w:sz w:val="18"/>
                <w:szCs w:val="18"/>
              </w:rPr>
            </w:pPr>
          </w:p>
        </w:tc>
      </w:tr>
      <w:tr w:rsidR="006F5135" w14:paraId="20FE0CB0" w14:textId="77777777">
        <w:trPr>
          <w:trHeight w:val="2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E6926" w14:textId="77777777" w:rsidR="006F5135" w:rsidRPr="0068123F" w:rsidRDefault="006F5135" w:rsidP="0068123F">
            <w:pPr>
              <w:keepLines/>
              <w:widowControl w:val="0"/>
              <w:numPr>
                <w:ilvl w:val="0"/>
                <w:numId w:val="19"/>
              </w:numPr>
              <w:spacing w:after="0" w:line="240" w:lineRule="auto"/>
              <w:jc w:val="both"/>
              <w:rPr>
                <w:rFonts w:ascii="Tahoma" w:hAnsi="Tahoma" w:cs="Tahoma"/>
                <w:sz w:val="18"/>
                <w:szCs w:val="18"/>
              </w:rPr>
            </w:pPr>
            <w:r w:rsidRPr="0068123F">
              <w:rPr>
                <w:rFonts w:ascii="Tahoma" w:hAnsi="Tahoma" w:cs="Tahoma"/>
                <w:sz w:val="18"/>
                <w:szCs w:val="18"/>
              </w:rPr>
              <w:lastRenderedPageBreak/>
              <w:t>Zamuda prodajalca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84A6C0" w14:textId="77777777" w:rsidR="006F5135" w:rsidRDefault="006F5135" w:rsidP="00DA5DCF">
            <w:pPr>
              <w:keepLines/>
              <w:widowControl w:val="0"/>
              <w:snapToGrid w:val="0"/>
              <w:spacing w:after="0" w:line="240" w:lineRule="auto"/>
              <w:ind w:left="284"/>
              <w:jc w:val="both"/>
              <w:rPr>
                <w:rFonts w:ascii="Tahoma" w:hAnsi="Tahoma" w:cs="Tahoma"/>
                <w:sz w:val="18"/>
                <w:szCs w:val="18"/>
              </w:rPr>
            </w:pPr>
          </w:p>
        </w:tc>
      </w:tr>
      <w:tr w:rsidR="006F5135" w14:paraId="1CEBDBB3" w14:textId="77777777">
        <w:trPr>
          <w:trHeight w:val="2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975DB" w14:textId="77777777" w:rsidR="006F5135" w:rsidRPr="0068123F" w:rsidRDefault="006F5135" w:rsidP="0068123F">
            <w:pPr>
              <w:keepLines/>
              <w:widowControl w:val="0"/>
              <w:numPr>
                <w:ilvl w:val="0"/>
                <w:numId w:val="19"/>
              </w:numPr>
              <w:spacing w:after="0" w:line="240" w:lineRule="auto"/>
              <w:jc w:val="both"/>
              <w:rPr>
                <w:rFonts w:ascii="Tahoma" w:hAnsi="Tahoma" w:cs="Tahoma"/>
                <w:sz w:val="18"/>
                <w:szCs w:val="18"/>
              </w:rPr>
            </w:pPr>
            <w:r w:rsidRPr="0068123F">
              <w:rPr>
                <w:rFonts w:ascii="Tahoma" w:hAnsi="Tahoma" w:cs="Tahoma"/>
                <w:sz w:val="18"/>
                <w:szCs w:val="18"/>
              </w:rPr>
              <w:t>Če prodajalec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6B3C0F" w14:textId="77777777" w:rsidR="006F5135" w:rsidRDefault="006F5135" w:rsidP="00DA5DCF">
            <w:pPr>
              <w:keepLines/>
              <w:widowControl w:val="0"/>
              <w:snapToGrid w:val="0"/>
              <w:spacing w:after="0" w:line="240" w:lineRule="auto"/>
              <w:ind w:left="284"/>
              <w:jc w:val="both"/>
              <w:rPr>
                <w:rFonts w:ascii="Tahoma" w:hAnsi="Tahoma" w:cs="Tahoma"/>
                <w:sz w:val="18"/>
                <w:szCs w:val="18"/>
              </w:rPr>
            </w:pPr>
          </w:p>
        </w:tc>
      </w:tr>
      <w:tr w:rsidR="006F5135" w14:paraId="7FC06C16" w14:textId="77777777">
        <w:trPr>
          <w:trHeight w:val="2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82A1C" w14:textId="77777777" w:rsidR="006F5135" w:rsidRPr="0068123F" w:rsidRDefault="006F5135" w:rsidP="0068123F">
            <w:pPr>
              <w:keepLines/>
              <w:widowControl w:val="0"/>
              <w:numPr>
                <w:ilvl w:val="0"/>
                <w:numId w:val="19"/>
              </w:numPr>
              <w:spacing w:after="0" w:line="240" w:lineRule="auto"/>
              <w:jc w:val="both"/>
              <w:rPr>
                <w:rFonts w:ascii="Tahoma" w:hAnsi="Tahoma" w:cs="Tahoma"/>
                <w:sz w:val="18"/>
                <w:szCs w:val="18"/>
              </w:rPr>
            </w:pPr>
            <w:r w:rsidRPr="0068123F">
              <w:rPr>
                <w:rFonts w:ascii="Tahoma" w:hAnsi="Tahoma" w:cs="Tahoma"/>
                <w:sz w:val="18"/>
                <w:szCs w:val="18"/>
              </w:rPr>
              <w:t>Če prodajalec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5443F9" w14:textId="77777777" w:rsidR="006F5135" w:rsidRDefault="006F5135" w:rsidP="00DA5DCF">
            <w:pPr>
              <w:keepLines/>
              <w:widowControl w:val="0"/>
              <w:snapToGrid w:val="0"/>
              <w:spacing w:after="0" w:line="240" w:lineRule="auto"/>
              <w:ind w:left="284"/>
              <w:jc w:val="both"/>
              <w:rPr>
                <w:rFonts w:ascii="Tahoma" w:hAnsi="Tahoma" w:cs="Tahoma"/>
                <w:sz w:val="18"/>
                <w:szCs w:val="18"/>
              </w:rPr>
            </w:pPr>
          </w:p>
        </w:tc>
      </w:tr>
      <w:tr w:rsidR="006F5135" w14:paraId="363D5893" w14:textId="77777777">
        <w:trPr>
          <w:trHeight w:val="2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F96E2" w14:textId="77777777" w:rsidR="006F5135" w:rsidRPr="0068123F" w:rsidRDefault="006F5135" w:rsidP="0068123F">
            <w:pPr>
              <w:keepLines/>
              <w:widowControl w:val="0"/>
              <w:numPr>
                <w:ilvl w:val="0"/>
                <w:numId w:val="19"/>
              </w:numPr>
              <w:spacing w:after="0" w:line="240" w:lineRule="auto"/>
              <w:jc w:val="both"/>
              <w:rPr>
                <w:rFonts w:ascii="Tahoma" w:hAnsi="Tahoma" w:cs="Tahoma"/>
                <w:sz w:val="18"/>
                <w:szCs w:val="18"/>
              </w:rPr>
            </w:pPr>
            <w:r w:rsidRPr="0068123F">
              <w:rPr>
                <w:rFonts w:ascii="Tahoma" w:hAnsi="Tahoma" w:cs="Tahoma"/>
                <w:sz w:val="18"/>
                <w:szCs w:val="18"/>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4C1E90" w14:textId="77777777" w:rsidR="006F5135" w:rsidRDefault="006F5135" w:rsidP="00DA5DCF">
            <w:pPr>
              <w:keepLines/>
              <w:widowControl w:val="0"/>
              <w:snapToGrid w:val="0"/>
              <w:spacing w:after="0" w:line="240" w:lineRule="auto"/>
              <w:ind w:left="284"/>
              <w:jc w:val="both"/>
              <w:rPr>
                <w:rFonts w:ascii="Tahoma" w:hAnsi="Tahoma" w:cs="Tahoma"/>
                <w:sz w:val="18"/>
                <w:szCs w:val="18"/>
              </w:rPr>
            </w:pPr>
          </w:p>
        </w:tc>
      </w:tr>
      <w:tr w:rsidR="006F5135" w14:paraId="41D9D453" w14:textId="77777777">
        <w:trPr>
          <w:trHeight w:val="2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BC635" w14:textId="77777777" w:rsidR="006F5135" w:rsidRPr="0068123F" w:rsidRDefault="006F5135" w:rsidP="0068123F">
            <w:pPr>
              <w:keepLines/>
              <w:widowControl w:val="0"/>
              <w:numPr>
                <w:ilvl w:val="0"/>
                <w:numId w:val="19"/>
              </w:numPr>
              <w:spacing w:after="0" w:line="240" w:lineRule="auto"/>
              <w:jc w:val="both"/>
              <w:rPr>
                <w:rFonts w:ascii="Tahoma" w:hAnsi="Tahoma" w:cs="Tahoma"/>
                <w:sz w:val="18"/>
                <w:szCs w:val="18"/>
              </w:rPr>
            </w:pPr>
            <w:r w:rsidRPr="0068123F">
              <w:rPr>
                <w:rFonts w:ascii="Tahoma" w:hAnsi="Tahoma" w:cs="Tahoma"/>
                <w:sz w:val="18"/>
                <w:szCs w:val="18"/>
              </w:rPr>
              <w:t>Če je naročnik seznanjen, da je pristojni državni organ ali sodišče s pravnomočno odločitvijo ugotovilo kršitev delovne, okoljske ali socialne zakonodaje s strani prodajalca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6FD20C" w14:textId="77777777" w:rsidR="006F5135" w:rsidRDefault="006F5135" w:rsidP="00DA5DCF">
            <w:pPr>
              <w:keepLines/>
              <w:widowControl w:val="0"/>
              <w:snapToGrid w:val="0"/>
              <w:spacing w:after="0" w:line="240" w:lineRule="auto"/>
              <w:ind w:left="284"/>
              <w:jc w:val="both"/>
              <w:rPr>
                <w:rFonts w:ascii="Tahoma" w:hAnsi="Tahoma" w:cs="Tahoma"/>
                <w:sz w:val="18"/>
                <w:szCs w:val="18"/>
              </w:rPr>
            </w:pPr>
          </w:p>
        </w:tc>
      </w:tr>
      <w:tr w:rsidR="006F5135" w14:paraId="763B392A" w14:textId="77777777">
        <w:trPr>
          <w:trHeight w:val="2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3564F" w14:textId="77777777" w:rsidR="006F5135" w:rsidRPr="0068123F" w:rsidRDefault="006F5135" w:rsidP="0068123F">
            <w:pPr>
              <w:keepLines/>
              <w:widowControl w:val="0"/>
              <w:numPr>
                <w:ilvl w:val="0"/>
                <w:numId w:val="19"/>
              </w:numPr>
              <w:spacing w:after="0" w:line="240" w:lineRule="auto"/>
              <w:jc w:val="both"/>
              <w:rPr>
                <w:rFonts w:ascii="Tahoma" w:hAnsi="Tahoma" w:cs="Tahoma"/>
                <w:sz w:val="18"/>
                <w:szCs w:val="18"/>
              </w:rPr>
            </w:pPr>
            <w:r w:rsidRPr="0068123F">
              <w:rPr>
                <w:rFonts w:ascii="Tahoma" w:hAnsi="Tahoma" w:cs="Tahoma"/>
                <w:sz w:val="18"/>
                <w:szCs w:val="18"/>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02EC97" w14:textId="77777777" w:rsidR="006F5135" w:rsidRDefault="006F5135" w:rsidP="00DA5DCF">
            <w:pPr>
              <w:keepLines/>
              <w:widowControl w:val="0"/>
              <w:snapToGrid w:val="0"/>
              <w:spacing w:after="0" w:line="240" w:lineRule="auto"/>
              <w:ind w:left="284"/>
              <w:jc w:val="both"/>
              <w:rPr>
                <w:rFonts w:ascii="Tahoma" w:hAnsi="Tahoma" w:cs="Tahoma"/>
                <w:sz w:val="18"/>
                <w:szCs w:val="18"/>
              </w:rPr>
            </w:pPr>
          </w:p>
        </w:tc>
      </w:tr>
      <w:tr w:rsidR="006F5135" w14:paraId="419F93A4" w14:textId="77777777">
        <w:trPr>
          <w:trHeight w:val="2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CF811" w14:textId="77777777" w:rsidR="006F5135" w:rsidRPr="0068123F" w:rsidRDefault="006F5135" w:rsidP="0068123F">
            <w:pPr>
              <w:keepLines/>
              <w:widowControl w:val="0"/>
              <w:numPr>
                <w:ilvl w:val="0"/>
                <w:numId w:val="19"/>
              </w:numPr>
              <w:spacing w:after="0" w:line="240" w:lineRule="auto"/>
              <w:jc w:val="both"/>
              <w:rPr>
                <w:rFonts w:ascii="Tahoma" w:hAnsi="Tahoma" w:cs="Tahoma"/>
                <w:sz w:val="18"/>
                <w:szCs w:val="18"/>
              </w:rPr>
            </w:pPr>
            <w:r w:rsidRPr="0068123F">
              <w:rPr>
                <w:rFonts w:ascii="Tahoma" w:hAnsi="Tahoma" w:cs="Tahoma"/>
                <w:sz w:val="18"/>
                <w:szCs w:val="18"/>
              </w:rPr>
              <w:t>V primeru, 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958F19" w14:textId="77777777" w:rsidR="006F5135" w:rsidRDefault="006F5135" w:rsidP="00DA5DCF">
            <w:pPr>
              <w:keepLines/>
              <w:widowControl w:val="0"/>
              <w:snapToGrid w:val="0"/>
              <w:spacing w:after="0" w:line="240" w:lineRule="auto"/>
              <w:ind w:left="284"/>
              <w:jc w:val="both"/>
              <w:rPr>
                <w:rFonts w:ascii="Tahoma" w:hAnsi="Tahoma" w:cs="Tahoma"/>
                <w:sz w:val="18"/>
                <w:szCs w:val="18"/>
              </w:rPr>
            </w:pPr>
          </w:p>
        </w:tc>
      </w:tr>
      <w:tr w:rsidR="006F5135" w14:paraId="7AD39C17" w14:textId="77777777">
        <w:trPr>
          <w:trHeight w:val="2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FC116" w14:textId="77777777" w:rsidR="006F5135" w:rsidRPr="0068123F" w:rsidRDefault="006F5135" w:rsidP="0068123F">
            <w:pPr>
              <w:keepLines/>
              <w:widowControl w:val="0"/>
              <w:numPr>
                <w:ilvl w:val="0"/>
                <w:numId w:val="19"/>
              </w:numPr>
              <w:spacing w:after="0" w:line="240" w:lineRule="auto"/>
              <w:jc w:val="both"/>
              <w:rPr>
                <w:rFonts w:ascii="Tahoma" w:hAnsi="Tahoma" w:cs="Tahoma"/>
                <w:sz w:val="18"/>
                <w:szCs w:val="18"/>
              </w:rPr>
            </w:pPr>
            <w:r w:rsidRPr="0068123F">
              <w:rPr>
                <w:rFonts w:ascii="Tahoma" w:hAnsi="Tahoma" w:cs="Tahoma"/>
                <w:sz w:val="18"/>
                <w:szCs w:val="18"/>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F3FEA" w14:textId="77777777" w:rsidR="006F5135" w:rsidRDefault="006F5135" w:rsidP="00DA5DCF">
            <w:pPr>
              <w:keepLines/>
              <w:widowControl w:val="0"/>
              <w:spacing w:after="0" w:line="240" w:lineRule="auto"/>
              <w:jc w:val="both"/>
            </w:pPr>
            <w:r>
              <w:rPr>
                <w:rFonts w:ascii="Tahoma" w:hAnsi="Tahoma" w:cs="Tahoma"/>
                <w:sz w:val="18"/>
                <w:szCs w:val="18"/>
              </w:rPr>
              <w:t>Ad 11) Z dnem pravnomočnosti novega javnega naročila.</w:t>
            </w:r>
          </w:p>
        </w:tc>
      </w:tr>
      <w:tr w:rsidR="006F5135" w14:paraId="7D1281F1" w14:textId="77777777">
        <w:trPr>
          <w:trHeight w:val="2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82561" w14:textId="77777777" w:rsidR="006F5135" w:rsidRPr="0068123F" w:rsidRDefault="006F5135" w:rsidP="0068123F">
            <w:pPr>
              <w:keepLines/>
              <w:widowControl w:val="0"/>
              <w:numPr>
                <w:ilvl w:val="0"/>
                <w:numId w:val="19"/>
              </w:numPr>
              <w:spacing w:after="0" w:line="240" w:lineRule="auto"/>
              <w:jc w:val="both"/>
              <w:rPr>
                <w:rFonts w:ascii="Tahoma" w:hAnsi="Tahoma" w:cs="Tahoma"/>
                <w:sz w:val="18"/>
                <w:szCs w:val="18"/>
              </w:rPr>
            </w:pPr>
            <w:r w:rsidRPr="0068123F">
              <w:rPr>
                <w:rFonts w:ascii="Tahoma" w:hAnsi="Tahoma" w:cs="Tahoma"/>
                <w:sz w:val="18"/>
                <w:szCs w:val="18"/>
              </w:rPr>
              <w:t xml:space="preserve">V primeru situacije, v kateri naročnik meni, da bo, prekoračil okvirno vrednost sporazuma,.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EBA00" w14:textId="77777777" w:rsidR="006F5135" w:rsidRDefault="006F5135" w:rsidP="00DA5DCF">
            <w:pPr>
              <w:keepLines/>
              <w:widowControl w:val="0"/>
              <w:spacing w:after="0" w:line="240" w:lineRule="auto"/>
              <w:jc w:val="both"/>
            </w:pPr>
            <w:r>
              <w:rPr>
                <w:rFonts w:ascii="Tahoma" w:hAnsi="Tahoma" w:cs="Tahoma"/>
                <w:sz w:val="18"/>
                <w:szCs w:val="18"/>
              </w:rPr>
              <w:t xml:space="preserve">Ad 12) Z dnem pričetka veljavnosti pogodbe / okvirnega sporazuma novega javnega naročila.   </w:t>
            </w:r>
          </w:p>
        </w:tc>
      </w:tr>
      <w:tr w:rsidR="006F5135" w14:paraId="4B7E6E44" w14:textId="77777777">
        <w:trPr>
          <w:trHeight w:val="2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FE2C7" w14:textId="77777777" w:rsidR="006F5135" w:rsidRPr="0068123F" w:rsidRDefault="006F5135" w:rsidP="0068123F">
            <w:pPr>
              <w:keepLines/>
              <w:widowControl w:val="0"/>
              <w:numPr>
                <w:ilvl w:val="0"/>
                <w:numId w:val="19"/>
              </w:numPr>
              <w:spacing w:after="0" w:line="240" w:lineRule="auto"/>
              <w:ind w:left="364" w:hanging="364"/>
              <w:jc w:val="both"/>
              <w:rPr>
                <w:rFonts w:ascii="Tahoma" w:hAnsi="Tahoma" w:cs="Tahoma"/>
                <w:sz w:val="18"/>
                <w:szCs w:val="18"/>
              </w:rPr>
            </w:pPr>
            <w:r w:rsidRPr="0068123F">
              <w:rPr>
                <w:rFonts w:ascii="Tahoma" w:hAnsi="Tahoma" w:cs="Tahoma"/>
                <w:sz w:val="18"/>
                <w:szCs w:val="18"/>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BB93E" w14:textId="77777777" w:rsidR="006F5135" w:rsidRDefault="006F5135" w:rsidP="00DA5DCF">
            <w:pPr>
              <w:keepLines/>
              <w:widowControl w:val="0"/>
              <w:spacing w:after="0" w:line="240" w:lineRule="auto"/>
              <w:jc w:val="both"/>
            </w:pPr>
            <w:r>
              <w:rPr>
                <w:rFonts w:ascii="Tahoma" w:hAnsi="Tahoma" w:cs="Tahoma"/>
                <w:sz w:val="18"/>
                <w:szCs w:val="18"/>
              </w:rPr>
              <w:t>Ad 13) Z dnem, ko nasprotna stranka prejme obvestilo o odpovedi okvirnega sporazuma/pogodbe.</w:t>
            </w:r>
          </w:p>
        </w:tc>
      </w:tr>
      <w:tr w:rsidR="006F5135" w14:paraId="21480AFE" w14:textId="77777777">
        <w:trPr>
          <w:trHeight w:val="2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91260" w14:textId="77777777" w:rsidR="006F5135" w:rsidRPr="0068123F" w:rsidRDefault="006F5135" w:rsidP="0068123F">
            <w:pPr>
              <w:keepLines/>
              <w:widowControl w:val="0"/>
              <w:numPr>
                <w:ilvl w:val="0"/>
                <w:numId w:val="19"/>
              </w:numPr>
              <w:spacing w:after="0" w:line="240" w:lineRule="auto"/>
              <w:ind w:left="364" w:hanging="364"/>
              <w:jc w:val="both"/>
              <w:rPr>
                <w:rFonts w:ascii="Tahoma" w:hAnsi="Tahoma" w:cs="Tahoma"/>
                <w:sz w:val="18"/>
                <w:szCs w:val="18"/>
              </w:rPr>
            </w:pPr>
            <w:r w:rsidRPr="0068123F">
              <w:rPr>
                <w:rFonts w:ascii="Tahoma" w:hAnsi="Tahoma" w:cs="Tahoma"/>
                <w:sz w:val="18"/>
                <w:szCs w:val="18"/>
              </w:rPr>
              <w:t>Dogovorno med obema strankama.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2C764" w14:textId="77777777" w:rsidR="006F5135" w:rsidRDefault="006F5135" w:rsidP="00DA5DCF">
            <w:pPr>
              <w:keepLines/>
              <w:widowControl w:val="0"/>
              <w:spacing w:after="0" w:line="240" w:lineRule="auto"/>
              <w:jc w:val="both"/>
            </w:pPr>
            <w:r>
              <w:rPr>
                <w:rFonts w:ascii="Tahoma" w:hAnsi="Tahoma" w:cs="Tahoma"/>
                <w:sz w:val="18"/>
                <w:szCs w:val="18"/>
              </w:rPr>
              <w:t xml:space="preserve">Ad 14) Z dnem podpisa dogovora.   </w:t>
            </w:r>
          </w:p>
        </w:tc>
      </w:tr>
    </w:tbl>
    <w:p w14:paraId="63DA6692" w14:textId="77777777" w:rsidR="006F5135" w:rsidRDefault="006F5135">
      <w:pPr>
        <w:keepLines/>
        <w:widowControl w:val="0"/>
        <w:spacing w:after="0" w:line="240" w:lineRule="auto"/>
        <w:rPr>
          <w:rFonts w:ascii="Tahoma" w:hAnsi="Tahoma" w:cs="Tahoma"/>
          <w:sz w:val="18"/>
          <w:szCs w:val="18"/>
        </w:rPr>
      </w:pPr>
    </w:p>
    <w:tbl>
      <w:tblPr>
        <w:tblW w:w="0" w:type="auto"/>
        <w:jc w:val="center"/>
        <w:tblLayout w:type="fixed"/>
        <w:tblCellMar>
          <w:top w:w="57" w:type="dxa"/>
          <w:left w:w="57" w:type="dxa"/>
          <w:bottom w:w="57" w:type="dxa"/>
          <w:right w:w="57" w:type="dxa"/>
        </w:tblCellMar>
        <w:tblLook w:val="0000" w:firstRow="0" w:lastRow="0" w:firstColumn="0" w:lastColumn="0" w:noHBand="0" w:noVBand="0"/>
      </w:tblPr>
      <w:tblGrid>
        <w:gridCol w:w="2404"/>
        <w:gridCol w:w="7291"/>
      </w:tblGrid>
      <w:tr w:rsidR="006F5135" w14:paraId="60B3BD6B" w14:textId="77777777">
        <w:trPr>
          <w:trHeight w:val="23"/>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4C9DE700" w14:textId="77777777" w:rsidR="006F5135" w:rsidRDefault="006F5135">
            <w:pPr>
              <w:spacing w:after="0" w:line="240" w:lineRule="auto"/>
              <w:jc w:val="center"/>
            </w:pPr>
            <w:r>
              <w:rPr>
                <w:rFonts w:ascii="Tahoma" w:hAnsi="Tahoma" w:cs="Tahoma"/>
                <w:b/>
                <w:sz w:val="18"/>
                <w:szCs w:val="18"/>
              </w:rPr>
              <w:t>PRILOGE OKVIRNEGA SPORAZUMA/POGODBE</w:t>
            </w:r>
          </w:p>
        </w:tc>
      </w:tr>
      <w:tr w:rsidR="006F5135" w14:paraId="362A07BA" w14:textId="77777777">
        <w:trPr>
          <w:trHeight w:val="23"/>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6AA94" w14:textId="77777777" w:rsidR="006F5135" w:rsidRDefault="006F5135">
            <w:pPr>
              <w:numPr>
                <w:ilvl w:val="0"/>
                <w:numId w:val="12"/>
              </w:numPr>
              <w:spacing w:after="0" w:line="240" w:lineRule="auto"/>
              <w:jc w:val="center"/>
            </w:pPr>
            <w:r>
              <w:rPr>
                <w:rFonts w:ascii="Tahoma" w:hAnsi="Tahoma" w:cs="Tahoma"/>
                <w:sz w:val="18"/>
                <w:szCs w:val="18"/>
              </w:rPr>
              <w:t>del</w:t>
            </w:r>
          </w:p>
        </w:tc>
        <w:tc>
          <w:tcPr>
            <w:tcW w:w="72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AE181" w14:textId="77777777" w:rsidR="006F5135" w:rsidRDefault="006F5135">
            <w:pPr>
              <w:spacing w:after="0" w:line="240" w:lineRule="auto"/>
              <w:jc w:val="both"/>
            </w:pPr>
            <w:r>
              <w:rPr>
                <w:rFonts w:ascii="Tahoma" w:hAnsi="Tahoma" w:cs="Tahoma"/>
                <w:sz w:val="18"/>
                <w:szCs w:val="18"/>
              </w:rPr>
              <w:t>Izpis iz spletne aplikacije (</w:t>
            </w:r>
            <w:bookmarkStart w:id="36" w:name="Besedilo7"/>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sz w:val="18"/>
                <w:szCs w:val="18"/>
              </w:rPr>
              <w:t>     </w:t>
            </w:r>
            <w:r>
              <w:rPr>
                <w:rFonts w:ascii="Tahoma" w:hAnsi="Tahoma" w:cs="Tahoma"/>
                <w:sz w:val="18"/>
                <w:szCs w:val="18"/>
              </w:rPr>
              <w:fldChar w:fldCharType="end"/>
            </w:r>
            <w:bookmarkEnd w:id="36"/>
            <w:r>
              <w:rPr>
                <w:rFonts w:ascii="Tahoma" w:hAnsi="Tahoma" w:cs="Tahoma"/>
                <w:sz w:val="18"/>
                <w:szCs w:val="18"/>
              </w:rPr>
              <w:t>)</w:t>
            </w:r>
          </w:p>
        </w:tc>
      </w:tr>
      <w:tr w:rsidR="006F5135" w14:paraId="2BFCA1F4" w14:textId="77777777">
        <w:trPr>
          <w:trHeight w:val="23"/>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739B3" w14:textId="77777777" w:rsidR="006F5135" w:rsidRDefault="006F5135">
            <w:pPr>
              <w:numPr>
                <w:ilvl w:val="0"/>
                <w:numId w:val="12"/>
              </w:numPr>
              <w:spacing w:after="0" w:line="240" w:lineRule="auto"/>
              <w:jc w:val="center"/>
            </w:pPr>
            <w:r>
              <w:rPr>
                <w:rFonts w:ascii="Tahoma" w:hAnsi="Tahoma" w:cs="Tahoma"/>
                <w:sz w:val="18"/>
                <w:szCs w:val="18"/>
              </w:rPr>
              <w:t>del</w:t>
            </w:r>
          </w:p>
        </w:tc>
        <w:tc>
          <w:tcPr>
            <w:tcW w:w="72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D344F" w14:textId="77777777" w:rsidR="006F5135" w:rsidRDefault="006F5135">
            <w:pPr>
              <w:spacing w:after="0" w:line="240" w:lineRule="auto"/>
              <w:jc w:val="both"/>
            </w:pPr>
            <w:r>
              <w:rPr>
                <w:rFonts w:ascii="Tahoma" w:hAnsi="Tahoma" w:cs="Tahoma"/>
                <w:sz w:val="18"/>
                <w:szCs w:val="18"/>
              </w:rPr>
              <w:t>Finančno zavarovanje, ki ga v originalu hrani naročnik</w:t>
            </w:r>
          </w:p>
        </w:tc>
      </w:tr>
    </w:tbl>
    <w:p w14:paraId="790119A7" w14:textId="77777777" w:rsidR="006F5135" w:rsidRDefault="006F5135">
      <w:pPr>
        <w:keepLines/>
        <w:widowControl w:val="0"/>
        <w:spacing w:after="0" w:line="240" w:lineRule="auto"/>
        <w:jc w:val="both"/>
        <w:rPr>
          <w:rFonts w:ascii="Tahoma" w:hAnsi="Tahoma" w:cs="Tahoma"/>
          <w:sz w:val="18"/>
          <w:szCs w:val="18"/>
        </w:rPr>
      </w:pPr>
    </w:p>
    <w:tbl>
      <w:tblPr>
        <w:tblW w:w="0" w:type="auto"/>
        <w:jc w:val="center"/>
        <w:tblLayout w:type="fixed"/>
        <w:tblCellMar>
          <w:top w:w="57" w:type="dxa"/>
          <w:left w:w="57" w:type="dxa"/>
          <w:bottom w:w="57" w:type="dxa"/>
          <w:right w:w="57" w:type="dxa"/>
        </w:tblCellMar>
        <w:tblLook w:val="0000" w:firstRow="0" w:lastRow="0" w:firstColumn="0" w:lastColumn="0" w:noHBand="0" w:noVBand="0"/>
      </w:tblPr>
      <w:tblGrid>
        <w:gridCol w:w="4483"/>
        <w:gridCol w:w="708"/>
        <w:gridCol w:w="4485"/>
      </w:tblGrid>
      <w:tr w:rsidR="006F5135" w14:paraId="51A86F43" w14:textId="77777777">
        <w:trPr>
          <w:trHeight w:val="23"/>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A420697" w14:textId="77777777" w:rsidR="006F5135" w:rsidRDefault="006F5135">
            <w:pPr>
              <w:keepLines/>
              <w:widowControl w:val="0"/>
              <w:spacing w:after="0" w:line="240" w:lineRule="auto"/>
            </w:pPr>
            <w:r>
              <w:rPr>
                <w:rFonts w:ascii="Tahoma" w:hAnsi="Tahoma" w:cs="Tahoma"/>
                <w:b/>
                <w:sz w:val="18"/>
                <w:szCs w:val="18"/>
              </w:rPr>
              <w:t>Prodajalec</w:t>
            </w:r>
          </w:p>
        </w:tc>
        <w:tc>
          <w:tcPr>
            <w:tcW w:w="708" w:type="dxa"/>
            <w:tcBorders>
              <w:left w:val="single" w:sz="4" w:space="0" w:color="000000"/>
              <w:right w:val="single" w:sz="4" w:space="0" w:color="000000"/>
            </w:tcBorders>
            <w:shd w:val="clear" w:color="auto" w:fill="FFFFFF"/>
            <w:vAlign w:val="center"/>
          </w:tcPr>
          <w:p w14:paraId="1203B07D" w14:textId="77777777" w:rsidR="006F5135" w:rsidRDefault="006F5135">
            <w:pPr>
              <w:keepLines/>
              <w:widowControl w:val="0"/>
              <w:snapToGrid w:val="0"/>
              <w:spacing w:after="0" w:line="240" w:lineRule="auto"/>
              <w:rPr>
                <w:rFonts w:ascii="Tahoma" w:hAnsi="Tahoma" w:cs="Tahoma"/>
                <w:b/>
                <w:sz w:val="18"/>
                <w:szCs w:val="18"/>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29678E3" w14:textId="77777777" w:rsidR="006F5135" w:rsidRDefault="006F5135">
            <w:pPr>
              <w:keepLines/>
              <w:widowControl w:val="0"/>
              <w:spacing w:after="0" w:line="240" w:lineRule="auto"/>
            </w:pPr>
            <w:r>
              <w:rPr>
                <w:rFonts w:ascii="Tahoma" w:hAnsi="Tahoma" w:cs="Tahoma"/>
                <w:b/>
                <w:sz w:val="18"/>
                <w:szCs w:val="18"/>
              </w:rPr>
              <w:t>Naročnik</w:t>
            </w:r>
          </w:p>
        </w:tc>
      </w:tr>
      <w:bookmarkStart w:id="37" w:name="Besedilo22"/>
      <w:tr w:rsidR="006F5135" w14:paraId="72504736" w14:textId="77777777">
        <w:trPr>
          <w:trHeight w:val="23"/>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12C2A" w14:textId="77777777" w:rsidR="006F5135" w:rsidRDefault="006F5135">
            <w:pPr>
              <w:keepLines/>
              <w:widowControl w:val="0"/>
              <w:spacing w:after="0" w:line="240" w:lineRule="auto"/>
            </w:pPr>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hAnsi="Tahoma" w:cs="Tahoma"/>
                <w:sz w:val="18"/>
                <w:szCs w:val="18"/>
              </w:rPr>
              <w:t>     </w:t>
            </w:r>
            <w:r>
              <w:rPr>
                <w:rFonts w:ascii="Tahoma" w:hAnsi="Tahoma" w:cs="Tahoma"/>
                <w:sz w:val="18"/>
                <w:szCs w:val="18"/>
              </w:rPr>
              <w:fldChar w:fldCharType="end"/>
            </w:r>
            <w:bookmarkEnd w:id="37"/>
          </w:p>
        </w:tc>
        <w:tc>
          <w:tcPr>
            <w:tcW w:w="708" w:type="dxa"/>
            <w:tcBorders>
              <w:left w:val="single" w:sz="4" w:space="0" w:color="000000"/>
              <w:right w:val="single" w:sz="4" w:space="0" w:color="000000"/>
            </w:tcBorders>
            <w:shd w:val="clear" w:color="auto" w:fill="FFFFFF"/>
            <w:vAlign w:val="center"/>
          </w:tcPr>
          <w:p w14:paraId="1EC82465" w14:textId="77777777" w:rsidR="006F5135" w:rsidRDefault="006F5135">
            <w:pPr>
              <w:keepLines/>
              <w:widowControl w:val="0"/>
              <w:snapToGrid w:val="0"/>
              <w:spacing w:after="0" w:line="240" w:lineRule="auto"/>
              <w:rPr>
                <w:rFonts w:ascii="Tahoma" w:hAnsi="Tahoma" w:cs="Tahoma"/>
                <w:sz w:val="18"/>
                <w:szCs w:val="18"/>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9080F" w14:textId="77777777" w:rsidR="006F5135" w:rsidRDefault="006F5135">
            <w:pPr>
              <w:keepLines/>
              <w:widowControl w:val="0"/>
              <w:spacing w:after="0" w:line="240" w:lineRule="auto"/>
            </w:pPr>
            <w:r>
              <w:rPr>
                <w:rFonts w:ascii="Tahoma" w:hAnsi="Tahoma" w:cs="Tahoma"/>
                <w:sz w:val="18"/>
                <w:szCs w:val="18"/>
              </w:rPr>
              <w:t>Splošna bolnišnica dr. Franca Derganca Nova Gorica</w:t>
            </w:r>
          </w:p>
          <w:p w14:paraId="642731B1" w14:textId="77777777" w:rsidR="006F5135" w:rsidRDefault="006F5135">
            <w:pPr>
              <w:keepLines/>
              <w:widowControl w:val="0"/>
              <w:spacing w:after="0" w:line="240" w:lineRule="auto"/>
            </w:pPr>
            <w:r>
              <w:rPr>
                <w:rFonts w:ascii="Tahoma" w:hAnsi="Tahoma" w:cs="Tahoma"/>
                <w:sz w:val="18"/>
                <w:szCs w:val="18"/>
              </w:rPr>
              <w:t>Ulica padlih borcev 13A</w:t>
            </w:r>
          </w:p>
          <w:p w14:paraId="4EAA3216" w14:textId="77777777" w:rsidR="006F5135" w:rsidRDefault="006F5135">
            <w:pPr>
              <w:keepLines/>
              <w:widowControl w:val="0"/>
              <w:spacing w:after="0" w:line="240" w:lineRule="auto"/>
            </w:pPr>
            <w:r>
              <w:rPr>
                <w:rFonts w:ascii="Tahoma" w:hAnsi="Tahoma" w:cs="Tahoma"/>
                <w:sz w:val="18"/>
                <w:szCs w:val="18"/>
              </w:rPr>
              <w:t>5290 Šempeter pri Gorici</w:t>
            </w:r>
          </w:p>
        </w:tc>
      </w:tr>
    </w:tbl>
    <w:p w14:paraId="111CEAC4" w14:textId="147FFD58" w:rsidR="006F5135" w:rsidRPr="00E679EF" w:rsidRDefault="006F5135">
      <w:pPr>
        <w:keepLines/>
        <w:widowControl w:val="0"/>
        <w:spacing w:after="0" w:line="240" w:lineRule="auto"/>
        <w:jc w:val="both"/>
      </w:pPr>
      <w:r>
        <w:rPr>
          <w:rFonts w:ascii="Tahoma" w:eastAsia="Tahoma" w:hAnsi="Tahoma" w:cs="Tahoma"/>
          <w:sz w:val="18"/>
          <w:szCs w:val="18"/>
        </w:rPr>
        <w:t xml:space="preserve">  </w:t>
      </w:r>
    </w:p>
    <w:tbl>
      <w:tblPr>
        <w:tblW w:w="0" w:type="auto"/>
        <w:tblInd w:w="250" w:type="dxa"/>
        <w:tblLayout w:type="fixed"/>
        <w:tblLook w:val="0000" w:firstRow="0" w:lastRow="0" w:firstColumn="0" w:lastColumn="0" w:noHBand="0" w:noVBand="0"/>
      </w:tblPr>
      <w:tblGrid>
        <w:gridCol w:w="2327"/>
        <w:gridCol w:w="2470"/>
        <w:gridCol w:w="2885"/>
        <w:gridCol w:w="2067"/>
      </w:tblGrid>
      <w:tr w:rsidR="006F5135" w14:paraId="1B0509A2" w14:textId="77777777">
        <w:trPr>
          <w:trHeight w:val="231"/>
        </w:trPr>
        <w:tc>
          <w:tcPr>
            <w:tcW w:w="2327" w:type="dxa"/>
            <w:tcBorders>
              <w:top w:val="single" w:sz="4" w:space="0" w:color="808080"/>
              <w:left w:val="single" w:sz="4" w:space="0" w:color="808080"/>
              <w:bottom w:val="single" w:sz="4" w:space="0" w:color="808080"/>
            </w:tcBorders>
            <w:shd w:val="clear" w:color="auto" w:fill="99CC00"/>
          </w:tcPr>
          <w:p w14:paraId="1D670B51" w14:textId="77777777" w:rsidR="006F5135" w:rsidRDefault="006F5135">
            <w:pPr>
              <w:widowControl w:val="0"/>
              <w:snapToGrid w:val="0"/>
              <w:spacing w:after="0" w:line="240" w:lineRule="auto"/>
              <w:jc w:val="center"/>
            </w:pPr>
            <w:r>
              <w:rPr>
                <w:rFonts w:ascii="Tahoma" w:eastAsia="SimSun" w:hAnsi="Tahoma" w:cs="Tahoma"/>
                <w:b/>
                <w:kern w:val="2"/>
                <w:sz w:val="18"/>
                <w:szCs w:val="18"/>
                <w:lang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1529D90D" w14:textId="77777777" w:rsidR="006F5135" w:rsidRDefault="006F5135">
            <w:pPr>
              <w:widowControl w:val="0"/>
              <w:snapToGrid w:val="0"/>
              <w:spacing w:after="0" w:line="240" w:lineRule="auto"/>
              <w:jc w:val="center"/>
            </w:pPr>
            <w:r>
              <w:rPr>
                <w:rFonts w:ascii="Tahoma" w:eastAsia="SimSun" w:hAnsi="Tahoma" w:cs="Tahoma"/>
                <w:b/>
                <w:kern w:val="2"/>
                <w:sz w:val="18"/>
                <w:szCs w:val="18"/>
                <w:lang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01788B2A" w14:textId="77777777" w:rsidR="006F5135" w:rsidRDefault="006F5135">
            <w:pPr>
              <w:widowControl w:val="0"/>
              <w:snapToGrid w:val="0"/>
              <w:spacing w:after="0" w:line="240" w:lineRule="auto"/>
              <w:jc w:val="center"/>
            </w:pPr>
            <w:r>
              <w:rPr>
                <w:rFonts w:ascii="Tahoma" w:eastAsia="SimSun" w:hAnsi="Tahoma" w:cs="Tahoma"/>
                <w:b/>
                <w:kern w:val="2"/>
                <w:sz w:val="18"/>
                <w:szCs w:val="18"/>
                <w:lang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87F69A8" w14:textId="77777777" w:rsidR="006F5135" w:rsidRDefault="006F5135">
            <w:pPr>
              <w:widowControl w:val="0"/>
              <w:snapToGrid w:val="0"/>
              <w:spacing w:after="0" w:line="240" w:lineRule="auto"/>
              <w:jc w:val="center"/>
            </w:pPr>
            <w:r>
              <w:rPr>
                <w:rFonts w:ascii="Tahoma" w:eastAsia="SimSun" w:hAnsi="Tahoma" w:cs="Tahoma"/>
                <w:b/>
                <w:kern w:val="2"/>
                <w:sz w:val="18"/>
                <w:szCs w:val="18"/>
                <w:lang w:eastAsia="hi-IN" w:bidi="hi-IN"/>
              </w:rPr>
              <w:t>DATUM</w:t>
            </w:r>
          </w:p>
        </w:tc>
      </w:tr>
      <w:bookmarkStart w:id="38" w:name="Besedilo184"/>
      <w:tr w:rsidR="006F5135" w14:paraId="331928CA" w14:textId="77777777">
        <w:trPr>
          <w:trHeight w:val="231"/>
        </w:trPr>
        <w:tc>
          <w:tcPr>
            <w:tcW w:w="2327" w:type="dxa"/>
            <w:tcBorders>
              <w:top w:val="single" w:sz="4" w:space="0" w:color="808080"/>
              <w:left w:val="single" w:sz="4" w:space="0" w:color="808080"/>
              <w:bottom w:val="single" w:sz="4" w:space="0" w:color="808080"/>
            </w:tcBorders>
            <w:shd w:val="clear" w:color="auto" w:fill="auto"/>
          </w:tcPr>
          <w:p w14:paraId="2B4F424A" w14:textId="77777777" w:rsidR="006F5135" w:rsidRDefault="006F5135">
            <w:pPr>
              <w:widowControl w:val="0"/>
              <w:snapToGrid w:val="0"/>
              <w:spacing w:after="0" w:line="240" w:lineRule="auto"/>
              <w:jc w:val="center"/>
            </w:pPr>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eastAsia="SimSun" w:hAnsi="Tahoma" w:cs="Tahoma"/>
                <w:kern w:val="2"/>
                <w:sz w:val="18"/>
                <w:szCs w:val="18"/>
                <w:lang w:eastAsia="sl-SI" w:bidi="hi-IN"/>
              </w:rPr>
              <w:t>     </w:t>
            </w:r>
            <w:r>
              <w:rPr>
                <w:rFonts w:ascii="Tahoma" w:eastAsia="SimSun" w:hAnsi="Tahoma" w:cs="Tahoma"/>
                <w:kern w:val="2"/>
                <w:sz w:val="18"/>
                <w:szCs w:val="18"/>
                <w:lang w:eastAsia="sl-SI" w:bidi="hi-IN"/>
              </w:rPr>
              <w:fldChar w:fldCharType="end"/>
            </w:r>
            <w:bookmarkEnd w:id="38"/>
          </w:p>
        </w:tc>
        <w:bookmarkStart w:id="39" w:name="Besedilo185"/>
        <w:tc>
          <w:tcPr>
            <w:tcW w:w="2470" w:type="dxa"/>
            <w:tcBorders>
              <w:top w:val="single" w:sz="4" w:space="0" w:color="808080"/>
              <w:left w:val="single" w:sz="4" w:space="0" w:color="808080"/>
              <w:bottom w:val="single" w:sz="4" w:space="0" w:color="808080"/>
            </w:tcBorders>
            <w:shd w:val="clear" w:color="auto" w:fill="auto"/>
          </w:tcPr>
          <w:p w14:paraId="1AAED615" w14:textId="77777777" w:rsidR="006F5135" w:rsidRDefault="006F5135">
            <w:pPr>
              <w:widowControl w:val="0"/>
              <w:snapToGrid w:val="0"/>
              <w:spacing w:after="0" w:line="240" w:lineRule="auto"/>
              <w:jc w:val="center"/>
            </w:pPr>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eastAsia="SimSun" w:hAnsi="Tahoma" w:cs="Tahoma"/>
                <w:kern w:val="2"/>
                <w:sz w:val="18"/>
                <w:szCs w:val="18"/>
                <w:lang w:eastAsia="sl-SI" w:bidi="hi-IN"/>
              </w:rPr>
              <w:t>     </w:t>
            </w:r>
            <w:r>
              <w:rPr>
                <w:rFonts w:ascii="Tahoma" w:eastAsia="SimSun" w:hAnsi="Tahoma" w:cs="Tahoma"/>
                <w:kern w:val="2"/>
                <w:sz w:val="18"/>
                <w:szCs w:val="18"/>
                <w:lang w:eastAsia="sl-SI" w:bidi="hi-IN"/>
              </w:rPr>
              <w:fldChar w:fldCharType="end"/>
            </w:r>
            <w:bookmarkEnd w:id="39"/>
          </w:p>
        </w:tc>
        <w:tc>
          <w:tcPr>
            <w:tcW w:w="2885" w:type="dxa"/>
            <w:tcBorders>
              <w:top w:val="single" w:sz="4" w:space="0" w:color="808080"/>
              <w:left w:val="single" w:sz="4" w:space="0" w:color="808080"/>
              <w:bottom w:val="single" w:sz="4" w:space="0" w:color="808080"/>
            </w:tcBorders>
            <w:shd w:val="clear" w:color="auto" w:fill="auto"/>
          </w:tcPr>
          <w:p w14:paraId="4057A082" w14:textId="77777777" w:rsidR="006F5135" w:rsidRDefault="006F5135">
            <w:pPr>
              <w:widowControl w:val="0"/>
              <w:snapToGrid w:val="0"/>
              <w:spacing w:after="0" w:line="240" w:lineRule="auto"/>
              <w:jc w:val="center"/>
            </w:pPr>
            <w:r>
              <w:rPr>
                <w:rFonts w:ascii="Tahoma" w:eastAsia="SimSun" w:hAnsi="Tahoma" w:cs="Tahoma"/>
                <w:kern w:val="2"/>
                <w:sz w:val="18"/>
                <w:szCs w:val="18"/>
                <w:lang w:eastAsia="hi-IN" w:bidi="hi-IN"/>
              </w:rPr>
              <w:t>Šempeter pri Gorici</w:t>
            </w:r>
          </w:p>
        </w:tc>
        <w:bookmarkStart w:id="40" w:name="Text1821"/>
        <w:bookmarkStart w:id="41" w:name="Besedilo183"/>
        <w:bookmarkStart w:id="42" w:name="Text182"/>
        <w:bookmarkEnd w:id="40"/>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CB5783F" w14:textId="77777777" w:rsidR="006F5135" w:rsidRDefault="006F5135">
            <w:pPr>
              <w:widowControl w:val="0"/>
              <w:snapToGrid w:val="0"/>
              <w:spacing w:after="0" w:line="240" w:lineRule="auto"/>
              <w:jc w:val="center"/>
            </w:pPr>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eastAsia="SimSun" w:hAnsi="Tahoma" w:cs="Tahoma"/>
                <w:kern w:val="2"/>
                <w:sz w:val="18"/>
                <w:szCs w:val="18"/>
                <w:lang w:eastAsia="sl-SI" w:bidi="hi-IN"/>
              </w:rPr>
              <w:t>     </w:t>
            </w:r>
            <w:r>
              <w:rPr>
                <w:rFonts w:ascii="Tahoma" w:eastAsia="SimSun" w:hAnsi="Tahoma" w:cs="Tahoma"/>
                <w:kern w:val="2"/>
                <w:sz w:val="18"/>
                <w:szCs w:val="18"/>
                <w:lang w:eastAsia="sl-SI" w:bidi="hi-IN"/>
              </w:rPr>
              <w:fldChar w:fldCharType="end"/>
            </w:r>
            <w:bookmarkEnd w:id="41"/>
            <w:bookmarkEnd w:id="42"/>
          </w:p>
          <w:p w14:paraId="58D30950" w14:textId="77777777" w:rsidR="006F5135" w:rsidRDefault="006F5135">
            <w:pPr>
              <w:widowControl w:val="0"/>
              <w:snapToGrid w:val="0"/>
              <w:spacing w:after="0" w:line="240" w:lineRule="auto"/>
              <w:jc w:val="center"/>
              <w:rPr>
                <w:rFonts w:ascii="Tahoma" w:eastAsia="SimSun" w:hAnsi="Tahoma" w:cs="Tahoma"/>
                <w:kern w:val="2"/>
                <w:sz w:val="18"/>
                <w:szCs w:val="18"/>
                <w:lang w:eastAsia="hi-IN" w:bidi="hi-IN"/>
              </w:rPr>
            </w:pPr>
          </w:p>
        </w:tc>
      </w:tr>
      <w:tr w:rsidR="006F5135" w14:paraId="5ECF61D7" w14:textId="77777777">
        <w:trPr>
          <w:trHeight w:val="231"/>
        </w:trPr>
        <w:tc>
          <w:tcPr>
            <w:tcW w:w="2327" w:type="dxa"/>
            <w:tcBorders>
              <w:top w:val="single" w:sz="4" w:space="0" w:color="808080"/>
              <w:left w:val="single" w:sz="4" w:space="0" w:color="808080"/>
              <w:bottom w:val="single" w:sz="4" w:space="0" w:color="808080"/>
            </w:tcBorders>
            <w:shd w:val="clear" w:color="auto" w:fill="99CC00"/>
          </w:tcPr>
          <w:p w14:paraId="673EA858" w14:textId="77777777" w:rsidR="006F5135" w:rsidRDefault="006F5135">
            <w:pPr>
              <w:widowControl w:val="0"/>
              <w:snapToGrid w:val="0"/>
              <w:spacing w:after="0" w:line="240" w:lineRule="auto"/>
              <w:jc w:val="center"/>
            </w:pPr>
            <w:r>
              <w:rPr>
                <w:rFonts w:ascii="Tahoma" w:eastAsia="SimSun" w:hAnsi="Tahoma" w:cs="Tahoma"/>
                <w:b/>
                <w:kern w:val="2"/>
                <w:sz w:val="18"/>
                <w:szCs w:val="18"/>
                <w:lang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69CD2570" w14:textId="77777777" w:rsidR="006F5135" w:rsidRDefault="006F5135">
            <w:pPr>
              <w:widowControl w:val="0"/>
              <w:snapToGrid w:val="0"/>
              <w:spacing w:after="0" w:line="240" w:lineRule="auto"/>
              <w:jc w:val="center"/>
            </w:pPr>
            <w:r>
              <w:rPr>
                <w:rFonts w:ascii="Tahoma" w:eastAsia="SimSun" w:hAnsi="Tahoma" w:cs="Tahoma"/>
                <w:b/>
                <w:kern w:val="2"/>
                <w:sz w:val="18"/>
                <w:szCs w:val="18"/>
                <w:lang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7E2221FC" w14:textId="77777777" w:rsidR="006F5135" w:rsidRDefault="006F5135">
            <w:pPr>
              <w:widowControl w:val="0"/>
              <w:snapToGrid w:val="0"/>
              <w:spacing w:after="0" w:line="240" w:lineRule="auto"/>
              <w:jc w:val="center"/>
            </w:pPr>
            <w:r>
              <w:rPr>
                <w:rFonts w:ascii="Tahoma" w:eastAsia="SimSun" w:hAnsi="Tahoma" w:cs="Tahoma"/>
                <w:b/>
                <w:kern w:val="2"/>
                <w:sz w:val="18"/>
                <w:szCs w:val="18"/>
                <w:lang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7E7EBAC0" w14:textId="77777777" w:rsidR="006F5135" w:rsidRDefault="006F5135">
            <w:pPr>
              <w:widowControl w:val="0"/>
              <w:snapToGrid w:val="0"/>
              <w:spacing w:after="0" w:line="240" w:lineRule="auto"/>
              <w:jc w:val="center"/>
            </w:pPr>
            <w:r>
              <w:rPr>
                <w:rFonts w:ascii="Tahoma" w:eastAsia="SimSun" w:hAnsi="Tahoma" w:cs="Tahoma"/>
                <w:b/>
                <w:kern w:val="2"/>
                <w:sz w:val="18"/>
                <w:szCs w:val="18"/>
                <w:lang w:eastAsia="hi-IN" w:bidi="hi-IN"/>
              </w:rPr>
              <w:t>PODPIS</w:t>
            </w:r>
          </w:p>
        </w:tc>
      </w:tr>
      <w:bookmarkStart w:id="43" w:name="Besedilo186"/>
      <w:tr w:rsidR="006F5135" w14:paraId="7B76DEDA" w14:textId="77777777">
        <w:trPr>
          <w:trHeight w:val="710"/>
        </w:trPr>
        <w:tc>
          <w:tcPr>
            <w:tcW w:w="2327" w:type="dxa"/>
            <w:tcBorders>
              <w:top w:val="single" w:sz="4" w:space="0" w:color="808080"/>
              <w:left w:val="single" w:sz="4" w:space="0" w:color="808080"/>
              <w:bottom w:val="single" w:sz="4" w:space="0" w:color="808080"/>
            </w:tcBorders>
            <w:shd w:val="clear" w:color="auto" w:fill="auto"/>
          </w:tcPr>
          <w:p w14:paraId="54E96C51" w14:textId="77777777" w:rsidR="006F5135" w:rsidRDefault="006F5135">
            <w:pPr>
              <w:widowControl w:val="0"/>
              <w:snapToGrid w:val="0"/>
              <w:spacing w:after="0" w:line="240" w:lineRule="auto"/>
              <w:jc w:val="center"/>
            </w:pPr>
            <w:r>
              <w:rPr>
                <w:lang w:val="en-US"/>
              </w:rPr>
              <w:fldChar w:fldCharType="begin">
                <w:ffData>
                  <w:name w:val=""/>
                  <w:enabled/>
                  <w:calcOnExit w:val="0"/>
                  <w:textInput/>
                </w:ffData>
              </w:fldChar>
            </w:r>
            <w:r>
              <w:instrText xml:space="preserve"> FORMTEXT </w:instrText>
            </w:r>
            <w:r>
              <w:rPr>
                <w:lang w:val="en-US"/>
              </w:rPr>
            </w:r>
            <w:r>
              <w:rPr>
                <w:lang w:val="en-US"/>
              </w:rPr>
              <w:fldChar w:fldCharType="separate"/>
            </w:r>
            <w:r>
              <w:rPr>
                <w:rFonts w:ascii="Tahoma" w:eastAsia="SimSun" w:hAnsi="Tahoma" w:cs="Tahoma"/>
                <w:color w:val="000000"/>
                <w:kern w:val="2"/>
                <w:sz w:val="18"/>
                <w:szCs w:val="18"/>
                <w:lang w:eastAsia="sl-SI" w:bidi="hi-IN"/>
              </w:rPr>
              <w:t>     </w:t>
            </w:r>
            <w:r>
              <w:rPr>
                <w:rFonts w:ascii="Tahoma" w:eastAsia="SimSun" w:hAnsi="Tahoma" w:cs="Tahoma"/>
                <w:color w:val="000000"/>
                <w:kern w:val="2"/>
                <w:sz w:val="18"/>
                <w:szCs w:val="18"/>
                <w:lang w:eastAsia="sl-SI" w:bidi="hi-IN"/>
              </w:rPr>
              <w:fldChar w:fldCharType="end"/>
            </w:r>
            <w:bookmarkEnd w:id="43"/>
          </w:p>
        </w:tc>
        <w:tc>
          <w:tcPr>
            <w:tcW w:w="2470" w:type="dxa"/>
            <w:tcBorders>
              <w:top w:val="single" w:sz="4" w:space="0" w:color="808080"/>
              <w:left w:val="single" w:sz="4" w:space="0" w:color="808080"/>
              <w:bottom w:val="single" w:sz="4" w:space="0" w:color="808080"/>
            </w:tcBorders>
            <w:shd w:val="clear" w:color="auto" w:fill="auto"/>
          </w:tcPr>
          <w:p w14:paraId="19ED38E5" w14:textId="77777777" w:rsidR="006F5135" w:rsidRDefault="006F5135">
            <w:pPr>
              <w:widowControl w:val="0"/>
              <w:snapToGrid w:val="0"/>
              <w:spacing w:after="0" w:line="240" w:lineRule="auto"/>
              <w:jc w:val="center"/>
              <w:rPr>
                <w:rFonts w:ascii="Tahoma" w:eastAsia="SimSun" w:hAnsi="Tahoma" w:cs="Tahoma"/>
                <w:color w:val="000000"/>
                <w:kern w:val="2"/>
                <w:sz w:val="18"/>
                <w:szCs w:val="18"/>
                <w:lang w:eastAsia="hi-IN" w:bidi="hi-IN"/>
              </w:rPr>
            </w:pPr>
          </w:p>
          <w:p w14:paraId="3CAC5806" w14:textId="77777777" w:rsidR="006F5135" w:rsidRDefault="006F5135">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2"/>
                <w:sz w:val="18"/>
                <w:szCs w:val="18"/>
                <w:lang w:eastAsia="ar-SA" w:bidi="hi-IN"/>
              </w:rPr>
            </w:pPr>
          </w:p>
          <w:p w14:paraId="3AB9A5D0" w14:textId="77777777" w:rsidR="006F5135" w:rsidRDefault="006F5135">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2"/>
                <w:sz w:val="18"/>
                <w:szCs w:val="18"/>
                <w:lang w:eastAsia="ar-SA"/>
              </w:rPr>
            </w:pPr>
          </w:p>
        </w:tc>
        <w:tc>
          <w:tcPr>
            <w:tcW w:w="2885" w:type="dxa"/>
            <w:tcBorders>
              <w:top w:val="single" w:sz="4" w:space="0" w:color="808080"/>
              <w:left w:val="single" w:sz="4" w:space="0" w:color="808080"/>
              <w:bottom w:val="single" w:sz="4" w:space="0" w:color="808080"/>
            </w:tcBorders>
            <w:shd w:val="clear" w:color="auto" w:fill="auto"/>
          </w:tcPr>
          <w:p w14:paraId="7F1AE8E9" w14:textId="77777777" w:rsidR="006F5135" w:rsidRDefault="006F5135">
            <w:pPr>
              <w:widowControl w:val="0"/>
              <w:snapToGrid w:val="0"/>
              <w:spacing w:after="0" w:line="240" w:lineRule="auto"/>
              <w:jc w:val="center"/>
            </w:pPr>
            <w:r>
              <w:rPr>
                <w:rFonts w:ascii="Tahoma" w:eastAsia="SimSun" w:hAnsi="Tahoma" w:cs="Tahoma"/>
                <w:kern w:val="2"/>
                <w:sz w:val="18"/>
                <w:szCs w:val="18"/>
                <w:lang w:eastAsia="hi-IN" w:bidi="hi-IN"/>
              </w:rPr>
              <w:t xml:space="preserve">direktor zavoda </w:t>
            </w:r>
          </w:p>
          <w:p w14:paraId="4666365E" w14:textId="77777777" w:rsidR="006F5135" w:rsidRDefault="006F5135">
            <w:pPr>
              <w:widowControl w:val="0"/>
              <w:snapToGrid w:val="0"/>
              <w:spacing w:after="0" w:line="240" w:lineRule="auto"/>
              <w:jc w:val="center"/>
            </w:pPr>
            <w:r>
              <w:rPr>
                <w:rFonts w:ascii="Tahoma" w:eastAsia="SimSun" w:hAnsi="Tahoma" w:cs="Tahoma"/>
                <w:kern w:val="2"/>
                <w:sz w:val="18"/>
                <w:szCs w:val="18"/>
                <w:lang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5A409A93" w14:textId="77777777" w:rsidR="006F5135" w:rsidRDefault="006F5135">
            <w:pPr>
              <w:widowControl w:val="0"/>
              <w:snapToGrid w:val="0"/>
              <w:spacing w:after="0" w:line="240" w:lineRule="auto"/>
              <w:jc w:val="center"/>
              <w:rPr>
                <w:rFonts w:ascii="Tahoma" w:eastAsia="SimSun" w:hAnsi="Tahoma" w:cs="Tahoma"/>
                <w:kern w:val="2"/>
                <w:sz w:val="18"/>
                <w:szCs w:val="18"/>
                <w:lang w:eastAsia="hi-IN" w:bidi="hi-IN"/>
              </w:rPr>
            </w:pPr>
          </w:p>
        </w:tc>
      </w:tr>
    </w:tbl>
    <w:p w14:paraId="1A504F27" w14:textId="77777777" w:rsidR="006F5135" w:rsidRDefault="006F5135">
      <w:pPr>
        <w:keepLines/>
        <w:widowControl w:val="0"/>
        <w:spacing w:after="0" w:line="240" w:lineRule="auto"/>
        <w:jc w:val="both"/>
      </w:pPr>
    </w:p>
    <w:sectPr w:rsidR="006F5135">
      <w:headerReference w:type="default" r:id="rId8"/>
      <w:footerReference w:type="default" r:id="rId9"/>
      <w:headerReference w:type="first" r:id="rId10"/>
      <w:footerReference w:type="first" r:id="rId11"/>
      <w:pgSz w:w="12240" w:h="15840"/>
      <w:pgMar w:top="1418" w:right="1134"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3997A" w14:textId="77777777" w:rsidR="0037761B" w:rsidRDefault="0037761B">
      <w:pPr>
        <w:spacing w:after="0" w:line="240" w:lineRule="auto"/>
      </w:pPr>
      <w:r>
        <w:separator/>
      </w:r>
    </w:p>
  </w:endnote>
  <w:endnote w:type="continuationSeparator" w:id="0">
    <w:p w14:paraId="55DEC4A3" w14:textId="77777777" w:rsidR="0037761B" w:rsidRDefault="0037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06CC7" w14:textId="77777777" w:rsidR="006F5135" w:rsidRDefault="006F5135">
    <w:pPr>
      <w:pStyle w:val="Noga"/>
      <w:jc w:val="right"/>
      <w:rPr>
        <w:rFonts w:ascii="Tahoma" w:hAnsi="Tahoma" w:cs="Tahoma"/>
        <w:sz w:val="16"/>
        <w:szCs w:val="16"/>
      </w:rPr>
    </w:pPr>
    <w:r>
      <w:rPr>
        <w:rFonts w:ascii="Tahoma" w:hAnsi="Tahoma" w:cs="Tahoma"/>
        <w:sz w:val="16"/>
        <w:szCs w:val="16"/>
      </w:rPr>
      <w:t xml:space="preserve">Stran </w:t>
    </w:r>
    <w:r>
      <w:rPr>
        <w:rFonts w:ascii="Tahoma" w:hAnsi="Tahoma" w:cs="Tahoma"/>
        <w:sz w:val="16"/>
        <w:szCs w:val="16"/>
      </w:rPr>
      <w:fldChar w:fldCharType="begin"/>
    </w:r>
    <w:r>
      <w:rPr>
        <w:rFonts w:ascii="Tahoma" w:hAnsi="Tahoma" w:cs="Tahoma"/>
        <w:sz w:val="16"/>
        <w:szCs w:val="16"/>
      </w:rPr>
      <w:instrText xml:space="preserve"> PAGE </w:instrText>
    </w:r>
    <w:r>
      <w:rPr>
        <w:rFonts w:ascii="Tahoma" w:hAnsi="Tahoma" w:cs="Tahoma"/>
        <w:sz w:val="16"/>
        <w:szCs w:val="16"/>
      </w:rPr>
      <w:fldChar w:fldCharType="separate"/>
    </w:r>
    <w:r>
      <w:rPr>
        <w:rFonts w:ascii="Tahoma" w:hAnsi="Tahoma" w:cs="Tahoma"/>
        <w:sz w:val="16"/>
        <w:szCs w:val="16"/>
      </w:rPr>
      <w:t>9</w:t>
    </w:r>
    <w:r>
      <w:rPr>
        <w:rFonts w:ascii="Tahoma" w:hAnsi="Tahoma" w:cs="Tahoma"/>
        <w:sz w:val="16"/>
        <w:szCs w:val="16"/>
      </w:rPr>
      <w:fldChar w:fldCharType="end"/>
    </w:r>
    <w:r>
      <w:rPr>
        <w:rFonts w:ascii="Tahoma" w:hAnsi="Tahoma" w:cs="Tahoma"/>
        <w:sz w:val="16"/>
        <w:szCs w:val="16"/>
      </w:rPr>
      <w:t xml:space="preserve"> od </w:t>
    </w:r>
    <w:r>
      <w:rPr>
        <w:rFonts w:ascii="Tahoma" w:hAnsi="Tahoma" w:cs="Tahoma"/>
        <w:sz w:val="16"/>
        <w:szCs w:val="16"/>
      </w:rPr>
      <w:fldChar w:fldCharType="begin"/>
    </w:r>
    <w:r>
      <w:rPr>
        <w:rFonts w:ascii="Tahoma" w:hAnsi="Tahoma" w:cs="Tahoma"/>
        <w:sz w:val="16"/>
        <w:szCs w:val="16"/>
      </w:rPr>
      <w:instrText xml:space="preserve"> NUMPAGES \* ARABIC </w:instrText>
    </w:r>
    <w:r>
      <w:rPr>
        <w:rFonts w:ascii="Tahoma" w:hAnsi="Tahoma" w:cs="Tahoma"/>
        <w:sz w:val="16"/>
        <w:szCs w:val="16"/>
      </w:rPr>
      <w:fldChar w:fldCharType="separate"/>
    </w:r>
    <w:r>
      <w:rPr>
        <w:rFonts w:ascii="Tahoma" w:hAnsi="Tahoma" w:cs="Tahoma"/>
        <w:sz w:val="16"/>
        <w:szCs w:val="16"/>
      </w:rPr>
      <w:t>9</w:t>
    </w:r>
    <w:r>
      <w:rPr>
        <w:rFonts w:ascii="Tahoma" w:hAnsi="Tahoma" w:cs="Tahoma"/>
        <w:sz w:val="16"/>
        <w:szCs w:val="16"/>
      </w:rPr>
      <w:fldChar w:fldCharType="end"/>
    </w:r>
  </w:p>
  <w:p w14:paraId="7EC9B3E7" w14:textId="77777777" w:rsidR="006F5135" w:rsidRDefault="006F5135">
    <w:pPr>
      <w:pStyle w:val="Noga"/>
      <w:rPr>
        <w:rFonts w:ascii="Tahoma" w:hAnsi="Tahoma" w:cs="Tahom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C8A29" w14:textId="77777777" w:rsidR="006F5135" w:rsidRDefault="006F51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93B1D" w14:textId="77777777" w:rsidR="0037761B" w:rsidRDefault="0037761B">
      <w:pPr>
        <w:spacing w:after="0" w:line="240" w:lineRule="auto"/>
      </w:pPr>
      <w:r>
        <w:separator/>
      </w:r>
    </w:p>
  </w:footnote>
  <w:footnote w:type="continuationSeparator" w:id="0">
    <w:p w14:paraId="18D9E01B" w14:textId="77777777" w:rsidR="0037761B" w:rsidRDefault="0037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47DB" w14:textId="77777777" w:rsidR="006F5135" w:rsidRDefault="006F513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49BDB" w14:textId="77777777" w:rsidR="006F5135" w:rsidRDefault="006F51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rFonts w:ascii="Tahoma" w:hAnsi="Tahoma" w:cs="Tahoma" w:hint="default"/>
        <w:sz w:val="18"/>
        <w:szCs w:val="18"/>
        <w:lang w:val="sl-SI"/>
      </w:rPr>
    </w:lvl>
  </w:abstractNum>
  <w:abstractNum w:abstractNumId="1" w15:restartNumberingAfterBreak="0">
    <w:nsid w:val="00000002"/>
    <w:multiLevelType w:val="multilevel"/>
    <w:tmpl w:val="00000002"/>
    <w:name w:val="WW8Num3"/>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sz w:val="20"/>
      </w:rPr>
    </w:lvl>
    <w:lvl w:ilvl="2">
      <w:start w:val="1"/>
      <w:numFmt w:val="decimal"/>
      <w:lvlText w:val="%3)"/>
      <w:lvlJc w:val="left"/>
      <w:pPr>
        <w:tabs>
          <w:tab w:val="num" w:pos="0"/>
        </w:tabs>
        <w:ind w:left="714" w:hanging="357"/>
      </w:pPr>
      <w:rPr>
        <w:rFonts w:ascii="Verdana" w:hAnsi="Verdana" w:cs="Verdana"/>
        <w:i w:val="0"/>
        <w:sz w:val="20"/>
        <w:szCs w:val="18"/>
        <w:lang w:val="sl-SI"/>
      </w:rPr>
    </w:lvl>
    <w:lvl w:ilvl="3">
      <w:start w:val="1"/>
      <w:numFmt w:val="bullet"/>
      <w:lvlText w:val=""/>
      <w:lvlJc w:val="left"/>
      <w:pPr>
        <w:tabs>
          <w:tab w:val="num" w:pos="0"/>
        </w:tabs>
        <w:ind w:left="1077" w:hanging="357"/>
      </w:pPr>
      <w:rPr>
        <w:rFonts w:ascii="Symbol" w:hAnsi="Symbol" w:cs="Symbol" w:hint="default"/>
        <w:sz w:val="18"/>
        <w:szCs w:val="18"/>
        <w:lang w:val="sl-SI"/>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3"/>
    <w:multiLevelType w:val="multilevel"/>
    <w:tmpl w:val="00000003"/>
    <w:name w:val="WW8Num4"/>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val="0"/>
        <w:sz w:val="20"/>
      </w:rPr>
    </w:lvl>
    <w:lvl w:ilvl="2">
      <w:start w:val="1"/>
      <w:numFmt w:val="decimal"/>
      <w:lvlText w:val="%3)"/>
      <w:lvlJc w:val="left"/>
      <w:pPr>
        <w:tabs>
          <w:tab w:val="num" w:pos="0"/>
        </w:tabs>
        <w:ind w:left="720" w:hanging="363"/>
      </w:pPr>
      <w:rPr>
        <w:rFonts w:ascii="Tahoma" w:hAnsi="Tahoma" w:cs="Tahoma"/>
        <w:sz w:val="18"/>
        <w:szCs w:val="18"/>
        <w:lang w:val="sl-SI"/>
      </w:r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0000004"/>
    <w:multiLevelType w:val="multilevel"/>
    <w:tmpl w:val="00000004"/>
    <w:name w:val="WW8Num7"/>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val="0"/>
        <w:sz w:val="20"/>
      </w:rPr>
    </w:lvl>
    <w:lvl w:ilvl="2">
      <w:start w:val="1"/>
      <w:numFmt w:val="decimal"/>
      <w:lvlText w:val="%3)"/>
      <w:lvlJc w:val="left"/>
      <w:pPr>
        <w:tabs>
          <w:tab w:val="num" w:pos="0"/>
        </w:tabs>
        <w:ind w:left="720" w:hanging="363"/>
      </w:pPr>
      <w:rPr>
        <w:rFonts w:ascii="Tahoma" w:hAnsi="Tahoma" w:cs="Tahoma"/>
        <w:sz w:val="18"/>
        <w:szCs w:val="18"/>
        <w:lang w:val="sl-SI"/>
      </w:r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0000005"/>
    <w:multiLevelType w:val="multilevel"/>
    <w:tmpl w:val="00000005"/>
    <w:name w:val="WW8Num8"/>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val="0"/>
        <w:sz w:val="20"/>
      </w:rPr>
    </w:lvl>
    <w:lvl w:ilvl="2">
      <w:start w:val="1"/>
      <w:numFmt w:val="decimal"/>
      <w:lvlText w:val="%3)"/>
      <w:lvlJc w:val="left"/>
      <w:pPr>
        <w:tabs>
          <w:tab w:val="num" w:pos="0"/>
        </w:tabs>
        <w:ind w:left="720" w:hanging="363"/>
      </w:pPr>
      <w:rPr>
        <w:rFonts w:cs="Tahoma"/>
        <w:lang w:val="sl-SI"/>
      </w:r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6"/>
    <w:multiLevelType w:val="multilevel"/>
    <w:tmpl w:val="00000006"/>
    <w:name w:val="WW8Num9"/>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val="0"/>
        <w:sz w:val="20"/>
      </w:rPr>
    </w:lvl>
    <w:lvl w:ilvl="2">
      <w:start w:val="1"/>
      <w:numFmt w:val="decimal"/>
      <w:lvlText w:val="%3)"/>
      <w:lvlJc w:val="left"/>
      <w:pPr>
        <w:tabs>
          <w:tab w:val="num" w:pos="0"/>
        </w:tabs>
        <w:ind w:left="720" w:hanging="363"/>
      </w:pPr>
      <w:rPr>
        <w:rFonts w:cs="Tahoma"/>
        <w:lang w:val="sl-SI"/>
      </w:r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singleLevel"/>
    <w:tmpl w:val="00000007"/>
    <w:name w:val="WW8Num10"/>
    <w:lvl w:ilvl="0">
      <w:start w:val="1"/>
      <w:numFmt w:val="decimal"/>
      <w:lvlText w:val="%1)"/>
      <w:lvlJc w:val="left"/>
      <w:pPr>
        <w:tabs>
          <w:tab w:val="num" w:pos="0"/>
        </w:tabs>
        <w:ind w:left="786" w:hanging="360"/>
      </w:pPr>
      <w:rPr>
        <w:rFonts w:cs="Tahoma"/>
        <w:lang w:val="sl-SI"/>
      </w:rPr>
    </w:lvl>
  </w:abstractNum>
  <w:abstractNum w:abstractNumId="7" w15:restartNumberingAfterBreak="0">
    <w:nsid w:val="00000008"/>
    <w:multiLevelType w:val="multilevel"/>
    <w:tmpl w:val="00000008"/>
    <w:name w:val="WW8Num13"/>
    <w:lvl w:ilvl="0">
      <w:start w:val="6"/>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singleLevel"/>
    <w:tmpl w:val="00000009"/>
    <w:name w:val="WW8Num15"/>
    <w:lvl w:ilvl="0">
      <w:start w:val="1"/>
      <w:numFmt w:val="bullet"/>
      <w:lvlText w:val=""/>
      <w:lvlJc w:val="left"/>
      <w:pPr>
        <w:tabs>
          <w:tab w:val="num" w:pos="0"/>
        </w:tabs>
        <w:ind w:left="1440" w:hanging="360"/>
      </w:pPr>
      <w:rPr>
        <w:rFonts w:ascii="Wingdings" w:hAnsi="Wingdings" w:cs="Wingdings" w:hint="default"/>
        <w:sz w:val="18"/>
        <w:szCs w:val="18"/>
        <w:lang w:val="sl-SI"/>
      </w:rPr>
    </w:lvl>
  </w:abstractNum>
  <w:abstractNum w:abstractNumId="9" w15:restartNumberingAfterBreak="0">
    <w:nsid w:val="0000000A"/>
    <w:multiLevelType w:val="singleLevel"/>
    <w:tmpl w:val="0000000A"/>
    <w:name w:val="WW8Num16"/>
    <w:lvl w:ilvl="0">
      <w:start w:val="1"/>
      <w:numFmt w:val="decimal"/>
      <w:lvlText w:val="%1)"/>
      <w:lvlJc w:val="left"/>
      <w:pPr>
        <w:tabs>
          <w:tab w:val="num" w:pos="0"/>
        </w:tabs>
        <w:ind w:left="720" w:hanging="360"/>
      </w:pPr>
      <w:rPr>
        <w:rFonts w:ascii="Tahoma" w:hAnsi="Tahoma" w:cs="Tahoma" w:hint="default"/>
        <w:sz w:val="18"/>
        <w:szCs w:val="18"/>
        <w:lang w:val="sl-SI"/>
      </w:rPr>
    </w:lvl>
  </w:abstractNum>
  <w:abstractNum w:abstractNumId="10" w15:restartNumberingAfterBreak="0">
    <w:nsid w:val="0000000B"/>
    <w:multiLevelType w:val="multilevel"/>
    <w:tmpl w:val="0000000B"/>
    <w:name w:val="WW8Num18"/>
    <w:lvl w:ilvl="0">
      <w:start w:val="2"/>
      <w:numFmt w:val="decimal"/>
      <w:lvlText w:val="%1)"/>
      <w:lvlJc w:val="left"/>
      <w:pPr>
        <w:tabs>
          <w:tab w:val="num" w:pos="0"/>
        </w:tabs>
        <w:ind w:left="720" w:hanging="360"/>
      </w:pPr>
      <w:rPr>
        <w:rFonts w:cs="Tahoma"/>
        <w:lang w:val="sl-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8Num20"/>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21"/>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sz w:val="20"/>
      </w:rPr>
    </w:lvl>
    <w:lvl w:ilvl="2">
      <w:start w:val="1"/>
      <w:numFmt w:val="decimal"/>
      <w:lvlText w:val="%3)"/>
      <w:lvlJc w:val="left"/>
      <w:pPr>
        <w:tabs>
          <w:tab w:val="num" w:pos="0"/>
        </w:tabs>
        <w:ind w:left="720" w:hanging="363"/>
      </w:pPr>
      <w:rPr>
        <w:rFonts w:cs="Tahoma"/>
        <w:lang w:val="sl-SI"/>
      </w:r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15:restartNumberingAfterBreak="0">
    <w:nsid w:val="0000000E"/>
    <w:multiLevelType w:val="multilevel"/>
    <w:tmpl w:val="0000000E"/>
    <w:name w:val="WW8Num22"/>
    <w:lvl w:ilvl="0">
      <w:start w:val="2"/>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23"/>
    <w:lvl w:ilvl="0">
      <w:start w:val="1"/>
      <w:numFmt w:val="decimal"/>
      <w:lvlText w:val="%1)"/>
      <w:lvlJc w:val="left"/>
      <w:pPr>
        <w:tabs>
          <w:tab w:val="num" w:pos="0"/>
        </w:tabs>
        <w:ind w:left="720" w:hanging="360"/>
      </w:pPr>
      <w:rPr>
        <w:rFonts w:ascii="Tahoma" w:hAnsi="Tahoma" w:cs="Tahoma" w:hint="default"/>
        <w:sz w:val="18"/>
        <w:szCs w:val="18"/>
        <w:lang w:val="sl-SI"/>
      </w:rPr>
    </w:lvl>
  </w:abstractNum>
  <w:abstractNum w:abstractNumId="15" w15:restartNumberingAfterBreak="0">
    <w:nsid w:val="00000010"/>
    <w:multiLevelType w:val="multilevel"/>
    <w:tmpl w:val="00000010"/>
    <w:name w:val="WW8Num24"/>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val="0"/>
        <w:sz w:val="20"/>
      </w:rPr>
    </w:lvl>
    <w:lvl w:ilvl="2">
      <w:start w:val="1"/>
      <w:numFmt w:val="decimal"/>
      <w:lvlText w:val="%3)"/>
      <w:lvlJc w:val="left"/>
      <w:pPr>
        <w:tabs>
          <w:tab w:val="num" w:pos="0"/>
        </w:tabs>
        <w:ind w:left="720" w:hanging="363"/>
      </w:pPr>
      <w:rPr>
        <w:rFonts w:ascii="Tahoma" w:hAnsi="Tahoma" w:cs="Tahoma"/>
        <w:sz w:val="18"/>
        <w:szCs w:val="18"/>
        <w:lang w:val="sl-SI"/>
      </w:r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15:restartNumberingAfterBreak="0">
    <w:nsid w:val="00000011"/>
    <w:multiLevelType w:val="singleLevel"/>
    <w:tmpl w:val="00000011"/>
    <w:name w:val="WW8Num25"/>
    <w:lvl w:ilvl="0">
      <w:start w:val="1"/>
      <w:numFmt w:val="decimal"/>
      <w:lvlText w:val="%1)"/>
      <w:lvlJc w:val="left"/>
      <w:pPr>
        <w:tabs>
          <w:tab w:val="num" w:pos="0"/>
        </w:tabs>
        <w:ind w:left="720" w:hanging="360"/>
      </w:pPr>
      <w:rPr>
        <w:rFonts w:ascii="Tahoma" w:eastAsia="Times New Roman" w:hAnsi="Tahoma" w:cs="Tahoma"/>
        <w:sz w:val="18"/>
        <w:szCs w:val="18"/>
        <w:lang w:val="sl-SI" w:eastAsia="sl-SI"/>
      </w:rPr>
    </w:lvl>
  </w:abstractNum>
  <w:abstractNum w:abstractNumId="17" w15:restartNumberingAfterBreak="0">
    <w:nsid w:val="00000012"/>
    <w:multiLevelType w:val="multilevel"/>
    <w:tmpl w:val="00000012"/>
    <w:name w:val="WW8Num26"/>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val="0"/>
        <w:sz w:val="20"/>
      </w:rPr>
    </w:lvl>
    <w:lvl w:ilvl="2">
      <w:start w:val="1"/>
      <w:numFmt w:val="decimal"/>
      <w:lvlText w:val="%3)"/>
      <w:lvlJc w:val="left"/>
      <w:pPr>
        <w:tabs>
          <w:tab w:val="num" w:pos="0"/>
        </w:tabs>
        <w:ind w:left="720" w:hanging="363"/>
      </w:pPr>
      <w:rPr>
        <w:rFonts w:ascii="Tahoma" w:hAnsi="Tahoma" w:cs="Tahoma"/>
        <w:sz w:val="18"/>
        <w:szCs w:val="18"/>
        <w:lang w:val="sl-SI"/>
      </w:r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00000013"/>
    <w:multiLevelType w:val="multilevel"/>
    <w:tmpl w:val="00000013"/>
    <w:name w:val="WW8Num27"/>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4"/>
    <w:multiLevelType w:val="singleLevel"/>
    <w:tmpl w:val="00000014"/>
    <w:name w:val="WW8Num30"/>
    <w:lvl w:ilvl="0">
      <w:start w:val="1"/>
      <w:numFmt w:val="bullet"/>
      <w:lvlText w:val=""/>
      <w:lvlJc w:val="left"/>
      <w:pPr>
        <w:tabs>
          <w:tab w:val="num" w:pos="0"/>
        </w:tabs>
        <w:ind w:left="1080" w:hanging="360"/>
      </w:pPr>
      <w:rPr>
        <w:rFonts w:ascii="Wingdings" w:hAnsi="Wingdings" w:cs="Wingdings" w:hint="default"/>
        <w:sz w:val="18"/>
        <w:szCs w:val="18"/>
        <w:lang w:val="sl-SI"/>
      </w:rPr>
    </w:lvl>
  </w:abstractNum>
  <w:abstractNum w:abstractNumId="20" w15:restartNumberingAfterBreak="0">
    <w:nsid w:val="00000015"/>
    <w:multiLevelType w:val="singleLevel"/>
    <w:tmpl w:val="00000015"/>
    <w:name w:val="WW8Num31"/>
    <w:lvl w:ilvl="0">
      <w:start w:val="1"/>
      <w:numFmt w:val="bullet"/>
      <w:lvlText w:val=""/>
      <w:lvlJc w:val="left"/>
      <w:pPr>
        <w:tabs>
          <w:tab w:val="num" w:pos="0"/>
        </w:tabs>
        <w:ind w:left="1440" w:hanging="360"/>
      </w:pPr>
      <w:rPr>
        <w:rFonts w:ascii="Symbol" w:hAnsi="Symbol" w:cs="Symbol" w:hint="default"/>
        <w:sz w:val="18"/>
        <w:szCs w:val="18"/>
        <w:lang w:val="sl-SI"/>
      </w:rPr>
    </w:lvl>
  </w:abstractNum>
  <w:abstractNum w:abstractNumId="21" w15:restartNumberingAfterBreak="0">
    <w:nsid w:val="00000016"/>
    <w:multiLevelType w:val="singleLevel"/>
    <w:tmpl w:val="00000016"/>
    <w:name w:val="WW8Num32"/>
    <w:lvl w:ilvl="0">
      <w:start w:val="1"/>
      <w:numFmt w:val="decimal"/>
      <w:lvlText w:val="%1)"/>
      <w:lvlJc w:val="left"/>
      <w:pPr>
        <w:tabs>
          <w:tab w:val="num" w:pos="0"/>
        </w:tabs>
        <w:ind w:left="720" w:hanging="360"/>
      </w:pPr>
      <w:rPr>
        <w:rFonts w:ascii="Tahoma" w:hAnsi="Tahoma" w:cs="Tahoma" w:hint="default"/>
        <w:sz w:val="18"/>
        <w:szCs w:val="18"/>
        <w:lang w:val="sl-SI"/>
      </w:rPr>
    </w:lvl>
  </w:abstractNum>
  <w:abstractNum w:abstractNumId="22" w15:restartNumberingAfterBreak="0">
    <w:nsid w:val="00000017"/>
    <w:multiLevelType w:val="multilevel"/>
    <w:tmpl w:val="00000017"/>
    <w:name w:val="WW8Num37"/>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sz w:val="20"/>
      </w:rPr>
    </w:lvl>
    <w:lvl w:ilvl="2">
      <w:start w:val="1"/>
      <w:numFmt w:val="decimal"/>
      <w:lvlText w:val="%3)"/>
      <w:lvlJc w:val="left"/>
      <w:pPr>
        <w:tabs>
          <w:tab w:val="num" w:pos="0"/>
        </w:tabs>
        <w:ind w:left="720" w:hanging="363"/>
      </w:pPr>
      <w:rPr>
        <w:rFonts w:ascii="Tahoma" w:hAnsi="Tahoma" w:cs="Tahoma"/>
        <w:sz w:val="18"/>
        <w:szCs w:val="18"/>
        <w:lang w:val="sl-SI"/>
      </w:r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00000018"/>
    <w:multiLevelType w:val="singleLevel"/>
    <w:tmpl w:val="00000018"/>
    <w:name w:val="WW8Num38"/>
    <w:lvl w:ilvl="0">
      <w:start w:val="1"/>
      <w:numFmt w:val="bullet"/>
      <w:lvlText w:val=""/>
      <w:lvlJc w:val="left"/>
      <w:pPr>
        <w:tabs>
          <w:tab w:val="num" w:pos="0"/>
        </w:tabs>
        <w:ind w:left="720" w:hanging="360"/>
      </w:pPr>
      <w:rPr>
        <w:rFonts w:ascii="Wingdings" w:hAnsi="Wingdings" w:cs="Wingdings" w:hint="default"/>
        <w:sz w:val="18"/>
        <w:szCs w:val="18"/>
        <w:lang w:val="sl-SI" w:eastAsia="sl-SI"/>
      </w:rPr>
    </w:lvl>
  </w:abstractNum>
  <w:abstractNum w:abstractNumId="24" w15:restartNumberingAfterBreak="0">
    <w:nsid w:val="00000019"/>
    <w:multiLevelType w:val="multilevel"/>
    <w:tmpl w:val="00000019"/>
    <w:name w:val="WW8Num40"/>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val="0"/>
        <w:sz w:val="20"/>
      </w:rPr>
    </w:lvl>
    <w:lvl w:ilvl="2">
      <w:start w:val="1"/>
      <w:numFmt w:val="decimal"/>
      <w:lvlText w:val="%3)"/>
      <w:lvlJc w:val="left"/>
      <w:pPr>
        <w:tabs>
          <w:tab w:val="num" w:pos="0"/>
        </w:tabs>
        <w:ind w:left="720" w:hanging="363"/>
      </w:pPr>
      <w:rPr>
        <w:rFonts w:ascii="Tahoma" w:hAnsi="Tahoma" w:cs="Tahoma"/>
        <w:sz w:val="18"/>
        <w:szCs w:val="18"/>
        <w:lang w:val="sl-SI"/>
      </w:r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0000001A"/>
    <w:multiLevelType w:val="multilevel"/>
    <w:tmpl w:val="000000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69822793">
    <w:abstractNumId w:val="0"/>
  </w:num>
  <w:num w:numId="2" w16cid:durableId="2119988382">
    <w:abstractNumId w:val="1"/>
  </w:num>
  <w:num w:numId="3" w16cid:durableId="755631491">
    <w:abstractNumId w:val="2"/>
  </w:num>
  <w:num w:numId="4" w16cid:durableId="536743608">
    <w:abstractNumId w:val="3"/>
  </w:num>
  <w:num w:numId="5" w16cid:durableId="1495801254">
    <w:abstractNumId w:val="4"/>
  </w:num>
  <w:num w:numId="6" w16cid:durableId="573588319">
    <w:abstractNumId w:val="5"/>
  </w:num>
  <w:num w:numId="7" w16cid:durableId="1754207206">
    <w:abstractNumId w:val="6"/>
  </w:num>
  <w:num w:numId="8" w16cid:durableId="617029391">
    <w:abstractNumId w:val="7"/>
  </w:num>
  <w:num w:numId="9" w16cid:durableId="945847439">
    <w:abstractNumId w:val="8"/>
  </w:num>
  <w:num w:numId="10" w16cid:durableId="1576238535">
    <w:abstractNumId w:val="9"/>
  </w:num>
  <w:num w:numId="11" w16cid:durableId="35471344">
    <w:abstractNumId w:val="10"/>
  </w:num>
  <w:num w:numId="12" w16cid:durableId="550000459">
    <w:abstractNumId w:val="11"/>
  </w:num>
  <w:num w:numId="13" w16cid:durableId="467011863">
    <w:abstractNumId w:val="12"/>
  </w:num>
  <w:num w:numId="14" w16cid:durableId="1469515154">
    <w:abstractNumId w:val="13"/>
  </w:num>
  <w:num w:numId="15" w16cid:durableId="1529873971">
    <w:abstractNumId w:val="14"/>
  </w:num>
  <w:num w:numId="16" w16cid:durableId="60444214">
    <w:abstractNumId w:val="15"/>
  </w:num>
  <w:num w:numId="17" w16cid:durableId="680623057">
    <w:abstractNumId w:val="16"/>
  </w:num>
  <w:num w:numId="18" w16cid:durableId="1293903554">
    <w:abstractNumId w:val="17"/>
  </w:num>
  <w:num w:numId="19" w16cid:durableId="1688171540">
    <w:abstractNumId w:val="18"/>
  </w:num>
  <w:num w:numId="20" w16cid:durableId="1882402188">
    <w:abstractNumId w:val="19"/>
  </w:num>
  <w:num w:numId="21" w16cid:durableId="350496074">
    <w:abstractNumId w:val="20"/>
  </w:num>
  <w:num w:numId="22" w16cid:durableId="1247105816">
    <w:abstractNumId w:val="21"/>
  </w:num>
  <w:num w:numId="23" w16cid:durableId="238946169">
    <w:abstractNumId w:val="22"/>
  </w:num>
  <w:num w:numId="24" w16cid:durableId="1618170839">
    <w:abstractNumId w:val="23"/>
  </w:num>
  <w:num w:numId="25" w16cid:durableId="870410761">
    <w:abstractNumId w:val="24"/>
  </w:num>
  <w:num w:numId="26" w16cid:durableId="7057611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1205"/>
    <w:rsid w:val="00021205"/>
    <w:rsid w:val="000F439C"/>
    <w:rsid w:val="0037761B"/>
    <w:rsid w:val="005158F4"/>
    <w:rsid w:val="0068123F"/>
    <w:rsid w:val="006E2FDA"/>
    <w:rsid w:val="006F5135"/>
    <w:rsid w:val="00776BFA"/>
    <w:rsid w:val="008A1ABE"/>
    <w:rsid w:val="0097166D"/>
    <w:rsid w:val="00DA5DCF"/>
    <w:rsid w:val="00DF6BC7"/>
    <w:rsid w:val="00E679EF"/>
    <w:rsid w:val="00E85500"/>
    <w:rsid w:val="00E91B22"/>
    <w:rsid w:val="00FB18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27D915"/>
  <w15:chartTrackingRefBased/>
  <w15:docId w15:val="{44037164-7D89-4331-BB7A-109606CA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200" w:line="276" w:lineRule="auto"/>
    </w:pPr>
    <w:rPr>
      <w:rFonts w:ascii="Calibri" w:eastAsia="Calibri" w:hAnsi="Calibri"/>
      <w:noProof/>
      <w:sz w:val="22"/>
      <w:szCs w:val="22"/>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hAnsi="Tahoma" w:cs="Tahoma" w:hint="default"/>
      <w:sz w:val="18"/>
      <w:szCs w:val="18"/>
      <w:lang w:val="sl-S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b w:val="0"/>
      <w:i/>
      <w:sz w:val="20"/>
    </w:rPr>
  </w:style>
  <w:style w:type="character" w:customStyle="1" w:styleId="WW8Num3z2">
    <w:name w:val="WW8Num3z2"/>
    <w:rPr>
      <w:rFonts w:ascii="Verdana" w:hAnsi="Verdana" w:cs="Verdana"/>
      <w:i w:val="0"/>
      <w:sz w:val="20"/>
      <w:szCs w:val="18"/>
      <w:lang w:val="sl-SI"/>
    </w:rPr>
  </w:style>
  <w:style w:type="character" w:customStyle="1" w:styleId="WW8Num3z3">
    <w:name w:val="WW8Num3z3"/>
    <w:rPr>
      <w:rFonts w:ascii="Symbol" w:hAnsi="Symbol" w:cs="Symbol" w:hint="default"/>
      <w:sz w:val="18"/>
      <w:szCs w:val="18"/>
      <w:lang w:val="sl-SI"/>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b w:val="0"/>
      <w:i w:val="0"/>
      <w:sz w:val="20"/>
    </w:rPr>
  </w:style>
  <w:style w:type="character" w:customStyle="1" w:styleId="WW8Num4z2">
    <w:name w:val="WW8Num4z2"/>
    <w:rPr>
      <w:rFonts w:ascii="Tahoma" w:hAnsi="Tahoma" w:cs="Tahoma"/>
      <w:sz w:val="18"/>
      <w:szCs w:val="18"/>
      <w:lang w:val="sl-SI"/>
    </w:rPr>
  </w:style>
  <w:style w:type="character" w:customStyle="1" w:styleId="WW8Num4z3">
    <w:name w:val="WW8Num4z3"/>
    <w:rPr>
      <w:rFonts w:ascii="Symbol" w:hAnsi="Symbol" w:cs="Symbol" w:hint="default"/>
    </w:rPr>
  </w:style>
  <w:style w:type="character" w:customStyle="1" w:styleId="WW8Num4z4">
    <w:name w:val="WW8Num4z4"/>
    <w:rPr>
      <w:rFonts w:ascii="Verdana" w:hAnsi="Verdana" w:cs="Verdana" w:hint="default"/>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color w:val="52525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b w:val="0"/>
      <w:i w:val="0"/>
      <w:sz w:val="20"/>
    </w:rPr>
  </w:style>
  <w:style w:type="character" w:customStyle="1" w:styleId="WW8Num6z2">
    <w:name w:val="WW8Num6z2"/>
  </w:style>
  <w:style w:type="character" w:customStyle="1" w:styleId="WW8Num6z3">
    <w:name w:val="WW8Num6z3"/>
    <w:rPr>
      <w:rFonts w:ascii="Symbol" w:hAnsi="Symbol" w:cs="Symbol" w:hint="default"/>
    </w:rPr>
  </w:style>
  <w:style w:type="character" w:customStyle="1" w:styleId="WW8Num6z4">
    <w:name w:val="WW8Num6z4"/>
    <w:rPr>
      <w:rFonts w:ascii="Verdana" w:hAnsi="Verdana" w:cs="Verdana" w:hint="default"/>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b w:val="0"/>
      <w:i w:val="0"/>
      <w:sz w:val="20"/>
    </w:rPr>
  </w:style>
  <w:style w:type="character" w:customStyle="1" w:styleId="WW8Num7z2">
    <w:name w:val="WW8Num7z2"/>
    <w:rPr>
      <w:rFonts w:ascii="Tahoma" w:hAnsi="Tahoma" w:cs="Tahoma"/>
      <w:sz w:val="18"/>
      <w:szCs w:val="18"/>
      <w:lang w:val="sl-SI"/>
    </w:rPr>
  </w:style>
  <w:style w:type="character" w:customStyle="1" w:styleId="WW8Num7z3">
    <w:name w:val="WW8Num7z3"/>
    <w:rPr>
      <w:rFonts w:ascii="Symbol" w:hAnsi="Symbol" w:cs="Symbol" w:hint="default"/>
    </w:rPr>
  </w:style>
  <w:style w:type="character" w:customStyle="1" w:styleId="WW8Num7z4">
    <w:name w:val="WW8Num7z4"/>
    <w:rPr>
      <w:rFonts w:ascii="Verdana" w:hAnsi="Verdana" w:cs="Verdana" w:hint="default"/>
    </w:rPr>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val="0"/>
      <w:sz w:val="20"/>
    </w:rPr>
  </w:style>
  <w:style w:type="character" w:customStyle="1" w:styleId="WW8Num8z2">
    <w:name w:val="WW8Num8z2"/>
    <w:rPr>
      <w:rFonts w:cs="Tahoma"/>
      <w:lang w:val="sl-SI"/>
    </w:rPr>
  </w:style>
  <w:style w:type="character" w:customStyle="1" w:styleId="WW8Num8z3">
    <w:name w:val="WW8Num8z3"/>
    <w:rPr>
      <w:rFonts w:ascii="Symbol" w:hAnsi="Symbol" w:cs="Symbol" w:hint="default"/>
    </w:rPr>
  </w:style>
  <w:style w:type="character" w:customStyle="1" w:styleId="WW8Num8z4">
    <w:name w:val="WW8Num8z4"/>
    <w:rPr>
      <w:rFonts w:ascii="Verdana" w:hAnsi="Verdana" w:cs="Verdana" w:hint="default"/>
    </w:rPr>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val="0"/>
      <w:sz w:val="20"/>
    </w:rPr>
  </w:style>
  <w:style w:type="character" w:customStyle="1" w:styleId="WW8Num9z2">
    <w:name w:val="WW8Num9z2"/>
    <w:rPr>
      <w:rFonts w:cs="Tahoma"/>
      <w:lang w:val="sl-SI"/>
    </w:rPr>
  </w:style>
  <w:style w:type="character" w:customStyle="1" w:styleId="WW8Num9z3">
    <w:name w:val="WW8Num9z3"/>
    <w:rPr>
      <w:rFonts w:ascii="Symbol" w:hAnsi="Symbol" w:cs="Symbol" w:hint="default"/>
    </w:rPr>
  </w:style>
  <w:style w:type="character" w:customStyle="1" w:styleId="WW8Num9z4">
    <w:name w:val="WW8Num9z4"/>
    <w:rPr>
      <w:rFonts w:ascii="Verdana" w:hAnsi="Verdana" w:cs="Verdana" w:hint="default"/>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ahoma"/>
      <w:lang w:val="sl-SI"/>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hint="default"/>
      <w:sz w:val="18"/>
      <w:szCs w:val="18"/>
      <w:lang w:val="sl-SI"/>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rFonts w:ascii="Tahoma" w:hAnsi="Tahoma" w:cs="Tahoma" w:hint="default"/>
      <w:sz w:val="18"/>
      <w:szCs w:val="18"/>
      <w:lang w:val="sl-SI"/>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ahoma"/>
      <w:lang w:val="sl-SI"/>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rPr>
      <w:rFonts w:cs="Tahoma"/>
      <w:lang w:val="sl-SI"/>
    </w:rPr>
  </w:style>
  <w:style w:type="character" w:customStyle="1" w:styleId="WW8Num21z3">
    <w:name w:val="WW8Num21z3"/>
    <w:rPr>
      <w:rFonts w:ascii="Symbol" w:hAnsi="Symbol" w:cs="Symbol" w:hint="default"/>
    </w:rPr>
  </w:style>
  <w:style w:type="character" w:customStyle="1" w:styleId="WW8Num21z4">
    <w:name w:val="WW8Num21z4"/>
    <w:rPr>
      <w:rFonts w:ascii="Verdana" w:hAnsi="Verdana" w:cs="Verdana" w:hint="default"/>
    </w:rPr>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ahoma" w:hAnsi="Tahoma" w:cs="Tahoma" w:hint="default"/>
      <w:sz w:val="18"/>
      <w:szCs w:val="18"/>
      <w:lang w:val="sl-SI"/>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b w:val="0"/>
      <w:i w:val="0"/>
      <w:sz w:val="20"/>
    </w:rPr>
  </w:style>
  <w:style w:type="character" w:customStyle="1" w:styleId="WW8Num24z2">
    <w:name w:val="WW8Num24z2"/>
    <w:rPr>
      <w:rFonts w:ascii="Tahoma" w:hAnsi="Tahoma" w:cs="Tahoma"/>
      <w:sz w:val="18"/>
      <w:szCs w:val="18"/>
      <w:lang w:val="sl-SI"/>
    </w:rPr>
  </w:style>
  <w:style w:type="character" w:customStyle="1" w:styleId="WW8Num24z3">
    <w:name w:val="WW8Num24z3"/>
    <w:rPr>
      <w:rFonts w:ascii="Symbol" w:hAnsi="Symbol" w:cs="Symbol" w:hint="default"/>
    </w:rPr>
  </w:style>
  <w:style w:type="character" w:customStyle="1" w:styleId="WW8Num24z4">
    <w:name w:val="WW8Num24z4"/>
    <w:rPr>
      <w:rFonts w:ascii="Verdana" w:hAnsi="Verdana" w:cs="Verdana" w:hint="default"/>
    </w:rPr>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ahoma" w:eastAsia="Times New Roman" w:hAnsi="Tahoma" w:cs="Tahoma"/>
      <w:sz w:val="18"/>
      <w:szCs w:val="18"/>
      <w:lang w:val="sl-SI" w:eastAsia="sl-S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rPr>
      <w:b w:val="0"/>
      <w:i w:val="0"/>
      <w:sz w:val="20"/>
    </w:rPr>
  </w:style>
  <w:style w:type="character" w:customStyle="1" w:styleId="WW8Num26z2">
    <w:name w:val="WW8Num26z2"/>
    <w:rPr>
      <w:rFonts w:ascii="Tahoma" w:hAnsi="Tahoma" w:cs="Tahoma"/>
      <w:sz w:val="18"/>
      <w:szCs w:val="18"/>
      <w:lang w:val="sl-SI"/>
    </w:rPr>
  </w:style>
  <w:style w:type="character" w:customStyle="1" w:styleId="WW8Num26z3">
    <w:name w:val="WW8Num26z3"/>
    <w:rPr>
      <w:rFonts w:ascii="Symbol" w:hAnsi="Symbol" w:cs="Symbol" w:hint="default"/>
    </w:rPr>
  </w:style>
  <w:style w:type="character" w:customStyle="1" w:styleId="WW8Num26z4">
    <w:name w:val="WW8Num26z4"/>
    <w:rPr>
      <w:rFonts w:ascii="Verdana" w:hAnsi="Verdana" w:cs="Verdana" w:hint="default"/>
    </w:rPr>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rPr>
      <w:rFonts w:ascii="Verdana" w:hAnsi="Verdana" w:cs="Verdana" w:hint="default"/>
      <w:b w:val="0"/>
      <w:i/>
      <w:sz w:val="20"/>
    </w:rPr>
  </w:style>
  <w:style w:type="character" w:customStyle="1" w:styleId="WW8Num29z3">
    <w:name w:val="WW8Num29z3"/>
    <w:rPr>
      <w:rFonts w:ascii="Symbol" w:hAnsi="Symbol" w:cs="Symbol" w:hint="default"/>
    </w:rPr>
  </w:style>
  <w:style w:type="character" w:customStyle="1" w:styleId="WW8Num29z4">
    <w:name w:val="WW8Num29z4"/>
    <w:rPr>
      <w:rFonts w:ascii="Verdana" w:hAnsi="Verdana" w:cs="Verdana" w:hint="default"/>
    </w:rPr>
  </w:style>
  <w:style w:type="character" w:customStyle="1" w:styleId="WW8Num30z0">
    <w:name w:val="WW8Num30z0"/>
    <w:rPr>
      <w:rFonts w:ascii="Wingdings" w:hAnsi="Wingdings" w:cs="Wingdings" w:hint="default"/>
      <w:sz w:val="18"/>
      <w:szCs w:val="18"/>
      <w:lang w:val="sl-SI"/>
    </w:rPr>
  </w:style>
  <w:style w:type="character" w:customStyle="1" w:styleId="WW8Num30z1">
    <w:name w:val="WW8Num30z1"/>
    <w:rPr>
      <w:rFonts w:ascii="Courier New" w:hAnsi="Courier New" w:cs="Courier New" w:hint="default"/>
    </w:rPr>
  </w:style>
  <w:style w:type="character" w:customStyle="1" w:styleId="WW8Num30z3">
    <w:name w:val="WW8Num30z3"/>
    <w:rPr>
      <w:rFonts w:ascii="Symbol" w:hAnsi="Symbol" w:cs="Symbol" w:hint="default"/>
    </w:rPr>
  </w:style>
  <w:style w:type="character" w:customStyle="1" w:styleId="WW8Num31z0">
    <w:name w:val="WW8Num31z0"/>
    <w:rPr>
      <w:rFonts w:ascii="Symbol" w:hAnsi="Symbol" w:cs="Symbol" w:hint="default"/>
      <w:sz w:val="18"/>
      <w:szCs w:val="18"/>
      <w:lang w:val="sl-SI"/>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Tahoma" w:hAnsi="Tahoma" w:cs="Tahoma" w:hint="default"/>
      <w:sz w:val="18"/>
      <w:szCs w:val="18"/>
      <w:lang w:val="sl-S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Wingdings" w:hAnsi="Wingdings" w:cs="Wingdings" w:hint="default"/>
    </w:rPr>
  </w:style>
  <w:style w:type="character" w:customStyle="1" w:styleId="WW8Num35z1">
    <w:name w:val="WW8Num35z1"/>
    <w:rPr>
      <w:rFonts w:ascii="Courier New" w:hAnsi="Courier New" w:cs="Courier New" w:hint="default"/>
    </w:rPr>
  </w:style>
  <w:style w:type="character" w:customStyle="1" w:styleId="WW8Num35z3">
    <w:name w:val="WW8Num35z3"/>
    <w:rPr>
      <w:rFonts w:ascii="Symbol" w:hAnsi="Symbol" w:cs="Symbol"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rPr>
      <w:b w:val="0"/>
      <w:i/>
      <w:sz w:val="20"/>
    </w:rPr>
  </w:style>
  <w:style w:type="character" w:customStyle="1" w:styleId="WW8Num37z2">
    <w:name w:val="WW8Num37z2"/>
    <w:rPr>
      <w:rFonts w:ascii="Tahoma" w:hAnsi="Tahoma" w:cs="Tahoma"/>
      <w:sz w:val="18"/>
      <w:szCs w:val="18"/>
      <w:lang w:val="sl-SI"/>
    </w:rPr>
  </w:style>
  <w:style w:type="character" w:customStyle="1" w:styleId="WW8Num37z3">
    <w:name w:val="WW8Num37z3"/>
    <w:rPr>
      <w:rFonts w:ascii="Symbol" w:hAnsi="Symbol" w:cs="Symbol" w:hint="default"/>
    </w:rPr>
  </w:style>
  <w:style w:type="character" w:customStyle="1" w:styleId="WW8Num37z4">
    <w:name w:val="WW8Num37z4"/>
    <w:rPr>
      <w:rFonts w:ascii="Verdana" w:hAnsi="Verdana" w:cs="Verdana" w:hint="default"/>
    </w:rPr>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Wingdings" w:eastAsia="Times New Roman" w:hAnsi="Wingdings" w:cs="Wingdings" w:hint="default"/>
      <w:sz w:val="18"/>
      <w:szCs w:val="18"/>
      <w:lang w:val="sl-SI" w:eastAsia="sl-SI"/>
    </w:rPr>
  </w:style>
  <w:style w:type="character" w:customStyle="1" w:styleId="WW8Num38z1">
    <w:name w:val="WW8Num38z1"/>
    <w:rPr>
      <w:rFonts w:ascii="Courier New" w:hAnsi="Courier New" w:cs="Courier New" w:hint="default"/>
    </w:rPr>
  </w:style>
  <w:style w:type="character" w:customStyle="1" w:styleId="WW8Num38z3">
    <w:name w:val="WW8Num38z3"/>
    <w:rPr>
      <w:rFonts w:ascii="Symbol" w:hAnsi="Symbol" w:cs="Symbol"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b w:val="0"/>
      <w:i w:val="0"/>
      <w:sz w:val="20"/>
    </w:rPr>
  </w:style>
  <w:style w:type="character" w:customStyle="1" w:styleId="WW8Num40z2">
    <w:name w:val="WW8Num40z2"/>
    <w:rPr>
      <w:rFonts w:ascii="Tahoma" w:hAnsi="Tahoma" w:cs="Tahoma"/>
      <w:sz w:val="18"/>
      <w:szCs w:val="18"/>
      <w:lang w:val="sl-SI"/>
    </w:rPr>
  </w:style>
  <w:style w:type="character" w:customStyle="1" w:styleId="WW8Num40z3">
    <w:name w:val="WW8Num40z3"/>
    <w:rPr>
      <w:rFonts w:ascii="Symbol" w:hAnsi="Symbol" w:cs="Symbol" w:hint="default"/>
    </w:rPr>
  </w:style>
  <w:style w:type="character" w:customStyle="1" w:styleId="WW8Num40z4">
    <w:name w:val="WW8Num40z4"/>
    <w:rPr>
      <w:rFonts w:ascii="Verdana" w:hAnsi="Verdana" w:cs="Verdana" w:hint="default"/>
    </w:rPr>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Privzetapisavaodstavka1">
    <w:name w:val="Privzeta pisava odstavka1"/>
  </w:style>
  <w:style w:type="character" w:customStyle="1" w:styleId="BesedilooblakaZnak">
    <w:name w:val="Besedilo oblačka Znak"/>
    <w:rPr>
      <w:rFonts w:ascii="Tahoma" w:hAnsi="Tahoma" w:cs="Tahoma"/>
      <w:sz w:val="16"/>
      <w:szCs w:val="16"/>
      <w:lang w:val="en-US"/>
    </w:rPr>
  </w:style>
  <w:style w:type="character" w:customStyle="1" w:styleId="GlavaZnak">
    <w:name w:val="Glava Znak"/>
    <w:rPr>
      <w:sz w:val="22"/>
      <w:szCs w:val="22"/>
    </w:rPr>
  </w:style>
  <w:style w:type="character" w:customStyle="1" w:styleId="NogaZnak">
    <w:name w:val="Noga Znak"/>
    <w:rPr>
      <w:sz w:val="22"/>
      <w:szCs w:val="22"/>
    </w:rPr>
  </w:style>
  <w:style w:type="character" w:customStyle="1" w:styleId="Pripombasklic1">
    <w:name w:val="Pripomba – sklic1"/>
    <w:rPr>
      <w:sz w:val="16"/>
      <w:szCs w:val="16"/>
    </w:rPr>
  </w:style>
  <w:style w:type="character" w:customStyle="1" w:styleId="PripombabesediloZnak">
    <w:name w:val="Pripomba – besedilo Znak"/>
    <w:rPr>
      <w:lang w:val="en-US"/>
    </w:rPr>
  </w:style>
  <w:style w:type="character" w:customStyle="1" w:styleId="ZadevapripombeZnak">
    <w:name w:val="Zadeva pripombe Znak"/>
    <w:rPr>
      <w:b/>
      <w:bCs/>
      <w:lang w:val="en-US"/>
    </w:rPr>
  </w:style>
  <w:style w:type="character" w:styleId="Hiperpovezava">
    <w:name w:val="Hyperlink"/>
    <w:rPr>
      <w:color w:val="0563C1"/>
      <w:u w:val="single"/>
    </w:rPr>
  </w:style>
  <w:style w:type="character" w:customStyle="1" w:styleId="Znakikonnihopomb">
    <w:name w:val="Znaki končnih opomb"/>
    <w:rPr>
      <w:vertAlign w:val="superscript"/>
    </w:rPr>
  </w:style>
  <w:style w:type="character" w:customStyle="1" w:styleId="Sprotnaopomba-besediloZnak">
    <w:name w:val="Sprotna opomba - besedilo Znak"/>
    <w:rPr>
      <w:rFonts w:ascii="Calibri" w:eastAsia="Calibri" w:hAnsi="Calibri" w:cs="Calibri"/>
    </w:rPr>
  </w:style>
  <w:style w:type="character" w:customStyle="1" w:styleId="Znakisprotnihopomb">
    <w:name w:val="Znaki sprotnih opomb"/>
    <w:rPr>
      <w:vertAlign w:val="superscript"/>
    </w:rPr>
  </w:style>
  <w:style w:type="paragraph" w:customStyle="1" w:styleId="Naslov1">
    <w:name w:val="Naslov1"/>
    <w:basedOn w:val="Navaden"/>
    <w:next w:val="Telobesedila"/>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pPr>
      <w:suppressLineNumbers/>
    </w:pPr>
    <w:rPr>
      <w:rFonts w:cs="Arial"/>
    </w:rPr>
  </w:style>
  <w:style w:type="paragraph" w:styleId="Besedilooblaka">
    <w:name w:val="Balloon Text"/>
    <w:basedOn w:val="Navaden"/>
    <w:pPr>
      <w:spacing w:after="0" w:line="240" w:lineRule="auto"/>
    </w:pPr>
    <w:rPr>
      <w:rFonts w:ascii="Tahoma" w:hAnsi="Tahoma" w:cs="Tahoma"/>
      <w:sz w:val="16"/>
      <w:szCs w:val="16"/>
    </w:rPr>
  </w:style>
  <w:style w:type="paragraph" w:customStyle="1" w:styleId="Glavainnoga">
    <w:name w:val="Glava in noga"/>
    <w:basedOn w:val="Navaden"/>
  </w:style>
  <w:style w:type="paragraph" w:styleId="Glava">
    <w:name w:val="header"/>
    <w:basedOn w:val="Navaden"/>
  </w:style>
  <w:style w:type="paragraph" w:styleId="Noga">
    <w:name w:val="footer"/>
    <w:basedOn w:val="Navaden"/>
  </w:style>
  <w:style w:type="paragraph" w:styleId="Odstavekseznama">
    <w:name w:val="List Paragraph"/>
    <w:basedOn w:val="Navaden"/>
    <w:qFormat/>
    <w:pPr>
      <w:ind w:left="720"/>
      <w:contextualSpacing/>
    </w:pPr>
  </w:style>
  <w:style w:type="paragraph" w:customStyle="1" w:styleId="makrobesedilo10">
    <w:name w:val="makrobesedilo10"/>
    <w:basedOn w:val="Navaden"/>
    <w:pPr>
      <w:spacing w:after="0" w:line="240" w:lineRule="auto"/>
      <w:jc w:val="both"/>
    </w:pPr>
    <w:rPr>
      <w:rFonts w:ascii="Courier New" w:hAnsi="Courier New" w:cs="Courier New"/>
      <w:color w:val="000000"/>
      <w:sz w:val="20"/>
      <w:szCs w:val="20"/>
    </w:rPr>
  </w:style>
  <w:style w:type="paragraph" w:customStyle="1" w:styleId="Pripombabesedilo1">
    <w:name w:val="Pripomba – besedilo1"/>
    <w:basedOn w:val="Navaden"/>
    <w:pPr>
      <w:spacing w:line="240" w:lineRule="auto"/>
    </w:pPr>
    <w:rPr>
      <w:sz w:val="20"/>
      <w:szCs w:val="20"/>
    </w:rPr>
  </w:style>
  <w:style w:type="paragraph" w:styleId="Zadevapripombe">
    <w:name w:val="annotation subject"/>
    <w:basedOn w:val="Pripombabesedilo1"/>
    <w:next w:val="Pripombabesedilo1"/>
    <w:rPr>
      <w:b/>
      <w:bCs/>
    </w:rPr>
  </w:style>
  <w:style w:type="paragraph" w:styleId="Sprotnaopomba-besedilo">
    <w:name w:val="footnote text"/>
    <w:basedOn w:val="Navaden"/>
    <w:pPr>
      <w:spacing w:after="0" w:line="240" w:lineRule="auto"/>
    </w:pPr>
    <w:rPr>
      <w:rFonts w:cs="Calibri"/>
      <w:sz w:val="20"/>
      <w:szCs w:val="20"/>
    </w:rPr>
  </w:style>
  <w:style w:type="paragraph" w:styleId="Brezrazmikov">
    <w:name w:val="No Spacing"/>
    <w:qFormat/>
    <w:pPr>
      <w:suppressAutoHyphens/>
    </w:pPr>
    <w:rPr>
      <w:rFonts w:ascii="Calibri" w:eastAsia="Calibri" w:hAnsi="Calibri"/>
      <w:sz w:val="22"/>
      <w:szCs w:val="22"/>
      <w:lang w:val="en-US" w:eastAsia="zh-CN"/>
    </w:rPr>
  </w:style>
  <w:style w:type="paragraph" w:styleId="Revizija">
    <w:name w:val="Revision"/>
    <w:pPr>
      <w:suppressAutoHyphens/>
    </w:pPr>
    <w:rPr>
      <w:rFonts w:ascii="Calibri" w:eastAsia="Calibri" w:hAnsi="Calibri"/>
      <w:sz w:val="22"/>
      <w:szCs w:val="22"/>
      <w:lang w:val="en-US" w:eastAsia="zh-CN"/>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customStyle="1" w:styleId="Vsebinatabele">
    <w:name w:val="Vsebina tabele"/>
    <w:basedOn w:val="Navaden"/>
    <w:pPr>
      <w:widowControl w:val="0"/>
      <w:suppressLineNumbers/>
    </w:pPr>
  </w:style>
  <w:style w:type="paragraph" w:customStyle="1" w:styleId="Naslovtabele">
    <w:name w:val="Naslov tabele"/>
    <w:basedOn w:val="Vsebinatabele"/>
    <w:pPr>
      <w:jc w:val="center"/>
    </w:pPr>
    <w:rPr>
      <w:b/>
      <w:bCs/>
    </w:rPr>
  </w:style>
  <w:style w:type="character" w:styleId="Pripombasklic">
    <w:name w:val="annotation reference"/>
    <w:uiPriority w:val="99"/>
    <w:semiHidden/>
    <w:unhideWhenUsed/>
    <w:rsid w:val="00DF6BC7"/>
    <w:rPr>
      <w:sz w:val="16"/>
      <w:szCs w:val="16"/>
    </w:rPr>
  </w:style>
  <w:style w:type="paragraph" w:styleId="Pripombabesedilo">
    <w:name w:val="annotation text"/>
    <w:basedOn w:val="Navaden"/>
    <w:link w:val="PripombabesediloZnak1"/>
    <w:uiPriority w:val="99"/>
    <w:semiHidden/>
    <w:unhideWhenUsed/>
    <w:rsid w:val="00DF6BC7"/>
    <w:rPr>
      <w:sz w:val="20"/>
      <w:szCs w:val="20"/>
    </w:rPr>
  </w:style>
  <w:style w:type="character" w:customStyle="1" w:styleId="PripombabesediloZnak1">
    <w:name w:val="Pripomba – besedilo Znak1"/>
    <w:link w:val="Pripombabesedilo"/>
    <w:uiPriority w:val="99"/>
    <w:semiHidden/>
    <w:rsid w:val="00DF6BC7"/>
    <w:rPr>
      <w:rFonts w:ascii="Calibri" w:eastAsia="Calibri" w:hAnsi="Calibr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ajnistvo.direktorja@bolnisnica-go.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4345</Words>
  <Characters>24769</Characters>
  <Application>Microsoft Office Word</Application>
  <DocSecurity>0</DocSecurity>
  <Lines>206</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29056</CharactersWithSpaces>
  <SharedDoc>false</SharedDoc>
  <HLinks>
    <vt:vector size="6" baseType="variant">
      <vt:variant>
        <vt:i4>7077982</vt:i4>
      </vt:variant>
      <vt:variant>
        <vt:i4>15</vt:i4>
      </vt:variant>
      <vt:variant>
        <vt:i4>0</vt:i4>
      </vt:variant>
      <vt:variant>
        <vt:i4>5</vt:i4>
      </vt:variant>
      <vt:variant>
        <vt:lpwstr>mailto:tajnistvo.direktorja@bolnisnica-go.si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Marjetka Rebek</cp:lastModifiedBy>
  <cp:revision>5</cp:revision>
  <cp:lastPrinted>2021-03-12T10:59:00Z</cp:lastPrinted>
  <dcterms:created xsi:type="dcterms:W3CDTF">2024-11-29T13:16:00Z</dcterms:created>
  <dcterms:modified xsi:type="dcterms:W3CDTF">2025-06-16T06:07:00Z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